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224" w:rsidRPr="00344381" w:rsidRDefault="00780224" w:rsidP="00780224">
      <w:pPr>
        <w:pStyle w:val="msonormalcxsplast"/>
        <w:spacing w:before="0" w:beforeAutospacing="0" w:after="0" w:afterAutospacing="0"/>
        <w:jc w:val="both"/>
        <w:rPr>
          <w:b/>
          <w:sz w:val="28"/>
          <w:szCs w:val="28"/>
        </w:rPr>
      </w:pPr>
    </w:p>
    <w:p w:rsidR="00780224" w:rsidRPr="00344381" w:rsidRDefault="00593690" w:rsidP="00780224">
      <w:pPr>
        <w:pStyle w:val="msonormalcxsplast"/>
        <w:spacing w:before="0" w:beforeAutospacing="0" w:after="0" w:afterAutospacing="0"/>
        <w:jc w:val="right"/>
        <w:rPr>
          <w:b/>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3.7pt;margin-top:4.2pt;width:46.95pt;height:57.6pt;z-index:251657216">
            <v:imagedata r:id="rId7" o:title=""/>
          </v:shape>
          <o:OLEObject Type="Embed" ProgID="PBrush" ShapeID="_x0000_s1027" DrawAspect="Content" ObjectID="_1725358190" r:id="rId8"/>
        </w:object>
      </w:r>
    </w:p>
    <w:p w:rsidR="00780224" w:rsidRPr="00344381" w:rsidRDefault="00780224" w:rsidP="00780224">
      <w:pPr>
        <w:pStyle w:val="msonormalcxsplast"/>
        <w:spacing w:before="0" w:beforeAutospacing="0" w:after="0" w:afterAutospacing="0"/>
        <w:jc w:val="right"/>
        <w:rPr>
          <w:sz w:val="28"/>
          <w:szCs w:val="28"/>
        </w:rPr>
      </w:pPr>
      <w:r w:rsidRPr="00344381">
        <w:rPr>
          <w:b/>
          <w:sz w:val="28"/>
          <w:szCs w:val="28"/>
        </w:rPr>
        <w:t xml:space="preserve">                                                                                 </w:t>
      </w:r>
    </w:p>
    <w:p w:rsidR="00780224" w:rsidRPr="00344381" w:rsidRDefault="00780224" w:rsidP="00780224">
      <w:pPr>
        <w:pStyle w:val="msonormalcxsplast"/>
        <w:spacing w:before="0" w:beforeAutospacing="0" w:after="0" w:afterAutospacing="0"/>
        <w:jc w:val="center"/>
        <w:rPr>
          <w:sz w:val="28"/>
          <w:szCs w:val="28"/>
        </w:rPr>
      </w:pPr>
    </w:p>
    <w:p w:rsidR="00780224" w:rsidRPr="00344381" w:rsidRDefault="00780224" w:rsidP="00780224">
      <w:pPr>
        <w:pStyle w:val="msonormalcxsplast"/>
        <w:spacing w:before="0" w:beforeAutospacing="0" w:after="0" w:afterAutospacing="0"/>
        <w:rPr>
          <w:sz w:val="28"/>
          <w:szCs w:val="28"/>
        </w:rPr>
      </w:pPr>
    </w:p>
    <w:p w:rsidR="00780224" w:rsidRPr="00114F85" w:rsidRDefault="00780224" w:rsidP="00780224">
      <w:pPr>
        <w:jc w:val="center"/>
        <w:rPr>
          <w:b/>
          <w:sz w:val="28"/>
          <w:szCs w:val="28"/>
        </w:rPr>
      </w:pPr>
      <w:r w:rsidRPr="00114F85">
        <w:rPr>
          <w:b/>
          <w:sz w:val="28"/>
          <w:szCs w:val="28"/>
        </w:rPr>
        <w:t>Администрация</w:t>
      </w:r>
    </w:p>
    <w:p w:rsidR="00780224" w:rsidRPr="00114F85" w:rsidRDefault="006932A9" w:rsidP="00780224">
      <w:pPr>
        <w:jc w:val="center"/>
        <w:rPr>
          <w:b/>
          <w:sz w:val="28"/>
          <w:szCs w:val="28"/>
        </w:rPr>
      </w:pPr>
      <w:proofErr w:type="spellStart"/>
      <w:r w:rsidRPr="00114F85">
        <w:rPr>
          <w:b/>
          <w:sz w:val="28"/>
          <w:szCs w:val="28"/>
        </w:rPr>
        <w:t>Святославского</w:t>
      </w:r>
      <w:proofErr w:type="spellEnd"/>
      <w:r w:rsidR="00780224" w:rsidRPr="00114F85">
        <w:rPr>
          <w:b/>
          <w:sz w:val="28"/>
          <w:szCs w:val="28"/>
        </w:rPr>
        <w:t xml:space="preserve"> муниципального образования</w:t>
      </w:r>
    </w:p>
    <w:p w:rsidR="00780224" w:rsidRPr="00114F85" w:rsidRDefault="00780224" w:rsidP="00780224">
      <w:pPr>
        <w:jc w:val="center"/>
        <w:rPr>
          <w:b/>
          <w:sz w:val="28"/>
          <w:szCs w:val="28"/>
        </w:rPr>
      </w:pPr>
      <w:proofErr w:type="spellStart"/>
      <w:r w:rsidRPr="00114F85">
        <w:rPr>
          <w:b/>
          <w:sz w:val="28"/>
          <w:szCs w:val="28"/>
        </w:rPr>
        <w:t>Самойловского</w:t>
      </w:r>
      <w:proofErr w:type="spellEnd"/>
      <w:r w:rsidRPr="00114F85">
        <w:rPr>
          <w:b/>
          <w:sz w:val="28"/>
          <w:szCs w:val="28"/>
        </w:rPr>
        <w:t xml:space="preserve"> муниципального района Саратовской области</w:t>
      </w:r>
    </w:p>
    <w:p w:rsidR="00780224" w:rsidRPr="0015631B" w:rsidRDefault="001F1D9B" w:rsidP="00780224">
      <w:pPr>
        <w:ind w:firstLine="710"/>
        <w:jc w:val="both"/>
      </w:pPr>
      <w:r w:rsidRPr="0015631B">
        <w:rPr>
          <w:noProof/>
        </w:rPr>
        <mc:AlternateContent>
          <mc:Choice Requires="wps">
            <w:drawing>
              <wp:anchor distT="0" distB="0" distL="114300" distR="114300" simplePos="0" relativeHeight="251656192" behindDoc="0" locked="0" layoutInCell="0" allowOverlap="1">
                <wp:simplePos x="0" y="0"/>
                <wp:positionH relativeFrom="column">
                  <wp:posOffset>-299720</wp:posOffset>
                </wp:positionH>
                <wp:positionV relativeFrom="paragraph">
                  <wp:posOffset>95250</wp:posOffset>
                </wp:positionV>
                <wp:extent cx="6534785" cy="6350"/>
                <wp:effectExtent l="39370" t="41275" r="4572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785" cy="63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A2098"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7.5pt" to="49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" o:allowincell="f" strokeweight="6pt">
                <v:stroke linestyle="thickBetweenThin"/>
              </v:line>
            </w:pict>
          </mc:Fallback>
        </mc:AlternateContent>
      </w:r>
    </w:p>
    <w:p w:rsidR="00780224" w:rsidRPr="00202956" w:rsidRDefault="00780224" w:rsidP="00780224">
      <w:pPr>
        <w:jc w:val="center"/>
        <w:rPr>
          <w:b/>
          <w:sz w:val="40"/>
          <w:szCs w:val="40"/>
        </w:rPr>
      </w:pPr>
      <w:r w:rsidRPr="00202956">
        <w:rPr>
          <w:b/>
          <w:sz w:val="40"/>
          <w:szCs w:val="40"/>
        </w:rPr>
        <w:t>ПОСТАНОВЛЕНИЕ №</w:t>
      </w:r>
      <w:r w:rsidR="00114F85">
        <w:rPr>
          <w:b/>
          <w:sz w:val="40"/>
          <w:szCs w:val="40"/>
        </w:rPr>
        <w:t xml:space="preserve"> 73</w:t>
      </w:r>
      <w:r w:rsidRPr="00202956">
        <w:rPr>
          <w:b/>
          <w:sz w:val="40"/>
          <w:szCs w:val="40"/>
        </w:rPr>
        <w:t xml:space="preserve"> </w:t>
      </w:r>
    </w:p>
    <w:p w:rsidR="00780224" w:rsidRPr="0015631B" w:rsidRDefault="00780224" w:rsidP="00780224">
      <w:pPr>
        <w:rPr>
          <w:b/>
        </w:rPr>
      </w:pPr>
    </w:p>
    <w:p w:rsidR="00780224" w:rsidRPr="0015631B" w:rsidRDefault="00780224" w:rsidP="00780224">
      <w:pPr>
        <w:rPr>
          <w:b/>
        </w:rPr>
      </w:pPr>
      <w:r w:rsidRPr="0015631B">
        <w:rPr>
          <w:b/>
        </w:rPr>
        <w:t>от «</w:t>
      </w:r>
      <w:proofErr w:type="gramStart"/>
      <w:r w:rsidR="00114F85">
        <w:rPr>
          <w:b/>
        </w:rPr>
        <w:t>22</w:t>
      </w:r>
      <w:r w:rsidRPr="0015631B">
        <w:rPr>
          <w:b/>
        </w:rPr>
        <w:t xml:space="preserve">» </w:t>
      </w:r>
      <w:r w:rsidR="00114F85">
        <w:rPr>
          <w:b/>
        </w:rPr>
        <w:t xml:space="preserve"> сентября</w:t>
      </w:r>
      <w:proofErr w:type="gramEnd"/>
      <w:r w:rsidR="00114F85">
        <w:rPr>
          <w:b/>
        </w:rPr>
        <w:t xml:space="preserve"> </w:t>
      </w:r>
      <w:r w:rsidRPr="0015631B">
        <w:rPr>
          <w:b/>
        </w:rPr>
        <w:t xml:space="preserve"> 202</w:t>
      </w:r>
      <w:r w:rsidR="00344381" w:rsidRPr="0015631B">
        <w:rPr>
          <w:b/>
        </w:rPr>
        <w:t>2</w:t>
      </w:r>
      <w:r w:rsidRPr="0015631B">
        <w:rPr>
          <w:b/>
        </w:rPr>
        <w:t xml:space="preserve"> г.</w:t>
      </w:r>
      <w:r w:rsidRPr="0015631B">
        <w:rPr>
          <w:b/>
        </w:rPr>
        <w:tab/>
      </w:r>
      <w:r w:rsidRPr="0015631B">
        <w:rPr>
          <w:b/>
        </w:rPr>
        <w:tab/>
      </w:r>
      <w:r w:rsidRPr="0015631B">
        <w:rPr>
          <w:b/>
        </w:rPr>
        <w:tab/>
      </w:r>
      <w:r w:rsidRPr="0015631B">
        <w:rPr>
          <w:b/>
        </w:rPr>
        <w:tab/>
      </w:r>
      <w:r w:rsidRPr="0015631B">
        <w:rPr>
          <w:b/>
        </w:rPr>
        <w:tab/>
      </w:r>
      <w:r w:rsidRPr="0015631B">
        <w:rPr>
          <w:b/>
        </w:rPr>
        <w:tab/>
      </w:r>
      <w:r w:rsidR="00344381" w:rsidRPr="0015631B">
        <w:rPr>
          <w:b/>
        </w:rPr>
        <w:tab/>
      </w:r>
      <w:r w:rsidR="00344381" w:rsidRPr="0015631B">
        <w:rPr>
          <w:b/>
        </w:rPr>
        <w:tab/>
      </w:r>
      <w:r w:rsidRPr="0015631B">
        <w:rPr>
          <w:b/>
        </w:rPr>
        <w:t xml:space="preserve">с. </w:t>
      </w:r>
      <w:r w:rsidR="006932A9" w:rsidRPr="0015631B">
        <w:rPr>
          <w:b/>
        </w:rPr>
        <w:t>Святославка</w:t>
      </w:r>
    </w:p>
    <w:p w:rsidR="00780224" w:rsidRPr="0015631B" w:rsidRDefault="00780224" w:rsidP="00780224">
      <w:pPr>
        <w:rPr>
          <w:b/>
        </w:rPr>
      </w:pPr>
    </w:p>
    <w:p w:rsidR="00780224" w:rsidRPr="0015631B" w:rsidRDefault="00780224" w:rsidP="00780224">
      <w:pPr>
        <w:pStyle w:val="Default"/>
        <w:jc w:val="both"/>
        <w:rPr>
          <w:b/>
          <w:bCs/>
          <w:color w:val="auto"/>
        </w:rPr>
      </w:pPr>
      <w:r w:rsidRPr="0015631B">
        <w:rPr>
          <w:b/>
          <w:bCs/>
          <w:color w:val="auto"/>
        </w:rPr>
        <w:t xml:space="preserve">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rPr>
          <w:b/>
          <w:bCs/>
          <w:color w:val="auto"/>
        </w:rPr>
        <w:t>Святославского</w:t>
      </w:r>
      <w:proofErr w:type="spellEnd"/>
      <w:r w:rsidRPr="0015631B">
        <w:rPr>
          <w:b/>
          <w:bCs/>
          <w:color w:val="auto"/>
        </w:rPr>
        <w:t xml:space="preserve"> муниципального образования </w:t>
      </w:r>
      <w:proofErr w:type="spellStart"/>
      <w:r w:rsidRPr="0015631B">
        <w:rPr>
          <w:b/>
          <w:bCs/>
          <w:color w:val="auto"/>
        </w:rPr>
        <w:t>Самойловского</w:t>
      </w:r>
      <w:proofErr w:type="spellEnd"/>
      <w:r w:rsidRPr="0015631B">
        <w:rPr>
          <w:b/>
          <w:bCs/>
          <w:color w:val="auto"/>
        </w:rPr>
        <w:t xml:space="preserve"> муниципального района Саратовской области</w:t>
      </w:r>
    </w:p>
    <w:p w:rsidR="00780224" w:rsidRPr="0015631B" w:rsidRDefault="00780224" w:rsidP="00780224">
      <w:pPr>
        <w:pStyle w:val="Default"/>
        <w:rPr>
          <w:bCs/>
          <w:color w:val="auto"/>
        </w:rPr>
      </w:pPr>
    </w:p>
    <w:p w:rsidR="00780224" w:rsidRPr="0015631B" w:rsidRDefault="00780224" w:rsidP="00780224">
      <w:pPr>
        <w:pStyle w:val="ConsPlusTitle"/>
        <w:ind w:firstLine="851"/>
        <w:jc w:val="both"/>
        <w:rPr>
          <w:rFonts w:ascii="Times New Roman" w:hAnsi="Times New Roman" w:cs="Times New Roman"/>
          <w:b w:val="0"/>
          <w:sz w:val="24"/>
          <w:szCs w:val="24"/>
        </w:rPr>
      </w:pPr>
      <w:r w:rsidRPr="0015631B">
        <w:rPr>
          <w:rFonts w:ascii="Times New Roman" w:hAnsi="Times New Roman" w:cs="Times New Roman"/>
          <w:b w:val="0"/>
          <w:sz w:val="24"/>
          <w:szCs w:val="24"/>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внесенными изменениями и дополнениями</w:t>
      </w:r>
      <w:r w:rsidRPr="0015631B">
        <w:rPr>
          <w:rFonts w:ascii="Times New Roman" w:hAnsi="Times New Roman" w:cs="Times New Roman"/>
          <w:b w:val="0"/>
          <w:sz w:val="24"/>
          <w:szCs w:val="24"/>
          <w:shd w:val="clear" w:color="auto" w:fill="FFFFFF"/>
        </w:rPr>
        <w:t xml:space="preserve"> постановлениями Правительства РФ от 24 декабря 2020 г. №2259; от 30 декабря 2020 г. №2381;от 30 сентября 2021 г. №1662; от 05 апреля 2022 г. №590) и </w:t>
      </w:r>
      <w:r w:rsidRPr="0015631B">
        <w:rPr>
          <w:rFonts w:ascii="Times New Roman" w:hAnsi="Times New Roman" w:cs="Times New Roman"/>
          <w:b w:val="0"/>
          <w:sz w:val="24"/>
          <w:szCs w:val="24"/>
        </w:rPr>
        <w:t xml:space="preserve">Уставом </w:t>
      </w:r>
      <w:proofErr w:type="spellStart"/>
      <w:r w:rsidR="006932A9" w:rsidRPr="0015631B">
        <w:rPr>
          <w:rFonts w:ascii="Times New Roman" w:hAnsi="Times New Roman" w:cs="Times New Roman"/>
          <w:b w:val="0"/>
          <w:sz w:val="24"/>
          <w:szCs w:val="24"/>
        </w:rPr>
        <w:t>Святославского</w:t>
      </w:r>
      <w:proofErr w:type="spellEnd"/>
      <w:r w:rsidRPr="0015631B">
        <w:rPr>
          <w:rFonts w:ascii="Times New Roman" w:hAnsi="Times New Roman" w:cs="Times New Roman"/>
          <w:b w:val="0"/>
          <w:sz w:val="24"/>
          <w:szCs w:val="24"/>
        </w:rPr>
        <w:t xml:space="preserve"> муниципального образования </w:t>
      </w:r>
      <w:proofErr w:type="spellStart"/>
      <w:r w:rsidRPr="0015631B">
        <w:rPr>
          <w:rFonts w:ascii="Times New Roman" w:hAnsi="Times New Roman" w:cs="Times New Roman"/>
          <w:b w:val="0"/>
          <w:sz w:val="24"/>
          <w:szCs w:val="24"/>
        </w:rPr>
        <w:t>Самойловского</w:t>
      </w:r>
      <w:proofErr w:type="spellEnd"/>
      <w:r w:rsidRPr="0015631B">
        <w:rPr>
          <w:rFonts w:ascii="Times New Roman" w:hAnsi="Times New Roman" w:cs="Times New Roman"/>
          <w:b w:val="0"/>
          <w:sz w:val="24"/>
          <w:szCs w:val="24"/>
        </w:rPr>
        <w:t xml:space="preserve"> муниципального района Саратовской области, администрация </w:t>
      </w:r>
      <w:proofErr w:type="spellStart"/>
      <w:r w:rsidR="006932A9" w:rsidRPr="0015631B">
        <w:rPr>
          <w:rFonts w:ascii="Times New Roman" w:hAnsi="Times New Roman" w:cs="Times New Roman"/>
          <w:b w:val="0"/>
          <w:sz w:val="24"/>
          <w:szCs w:val="24"/>
        </w:rPr>
        <w:t>Святославского</w:t>
      </w:r>
      <w:proofErr w:type="spellEnd"/>
      <w:r w:rsidRPr="0015631B">
        <w:rPr>
          <w:rFonts w:ascii="Times New Roman" w:hAnsi="Times New Roman" w:cs="Times New Roman"/>
          <w:b w:val="0"/>
          <w:sz w:val="24"/>
          <w:szCs w:val="24"/>
        </w:rPr>
        <w:t xml:space="preserve"> муниципального образования  </w:t>
      </w:r>
      <w:proofErr w:type="spellStart"/>
      <w:r w:rsidRPr="0015631B">
        <w:rPr>
          <w:rFonts w:ascii="Times New Roman" w:hAnsi="Times New Roman" w:cs="Times New Roman"/>
          <w:b w:val="0"/>
          <w:sz w:val="24"/>
          <w:szCs w:val="24"/>
        </w:rPr>
        <w:t>Самойловского</w:t>
      </w:r>
      <w:proofErr w:type="spellEnd"/>
      <w:r w:rsidRPr="0015631B">
        <w:rPr>
          <w:rFonts w:ascii="Times New Roman" w:hAnsi="Times New Roman" w:cs="Times New Roman"/>
          <w:b w:val="0"/>
          <w:sz w:val="24"/>
          <w:szCs w:val="24"/>
        </w:rPr>
        <w:t xml:space="preserve"> муниципального района Саратовской области</w:t>
      </w:r>
    </w:p>
    <w:p w:rsidR="00780224" w:rsidRPr="0015631B" w:rsidRDefault="00780224" w:rsidP="00780224">
      <w:pPr>
        <w:jc w:val="both"/>
        <w:rPr>
          <w:b/>
        </w:rPr>
      </w:pPr>
      <w:r w:rsidRPr="0015631B">
        <w:rPr>
          <w:b/>
        </w:rPr>
        <w:t>ПОСТАНОВЛЯЕТ:</w:t>
      </w:r>
    </w:p>
    <w:p w:rsidR="00780224" w:rsidRPr="0015631B" w:rsidRDefault="00780224" w:rsidP="00780224">
      <w:pPr>
        <w:pStyle w:val="Default"/>
        <w:ind w:firstLine="851"/>
        <w:jc w:val="both"/>
        <w:rPr>
          <w:color w:val="auto"/>
        </w:rPr>
      </w:pPr>
      <w:r w:rsidRPr="0015631B">
        <w:rPr>
          <w:color w:val="auto"/>
        </w:rPr>
        <w:t xml:space="preserve">1. Утвердить </w:t>
      </w:r>
      <w:r w:rsidRPr="0015631B">
        <w:rPr>
          <w:bCs/>
          <w:color w:val="auto"/>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rPr>
          <w:color w:val="auto"/>
        </w:rPr>
        <w:t>Святославского</w:t>
      </w:r>
      <w:proofErr w:type="spellEnd"/>
      <w:r w:rsidRPr="0015631B">
        <w:rPr>
          <w:color w:val="auto"/>
        </w:rPr>
        <w:t xml:space="preserve"> муниципального образования </w:t>
      </w:r>
      <w:proofErr w:type="spellStart"/>
      <w:r w:rsidRPr="0015631B">
        <w:rPr>
          <w:bCs/>
          <w:color w:val="auto"/>
        </w:rPr>
        <w:t>Самойловского</w:t>
      </w:r>
      <w:proofErr w:type="spellEnd"/>
      <w:r w:rsidRPr="0015631B">
        <w:rPr>
          <w:bCs/>
          <w:color w:val="auto"/>
        </w:rPr>
        <w:t xml:space="preserve"> муниципального района Саратовской области </w:t>
      </w:r>
      <w:proofErr w:type="gramStart"/>
      <w:r w:rsidRPr="0015631B">
        <w:rPr>
          <w:color w:val="auto"/>
        </w:rPr>
        <w:t>согласно приложения</w:t>
      </w:r>
      <w:proofErr w:type="gramEnd"/>
      <w:r w:rsidRPr="0015631B">
        <w:rPr>
          <w:color w:val="auto"/>
        </w:rPr>
        <w:t xml:space="preserve"> №1 к настоящему постановлению.</w:t>
      </w:r>
    </w:p>
    <w:p w:rsidR="00780224" w:rsidRPr="0015631B" w:rsidRDefault="00780224" w:rsidP="00780224">
      <w:pPr>
        <w:autoSpaceDE w:val="0"/>
        <w:autoSpaceDN w:val="0"/>
        <w:adjustRightInd w:val="0"/>
        <w:ind w:firstLine="706"/>
        <w:jc w:val="both"/>
      </w:pPr>
      <w:r w:rsidRPr="0015631B">
        <w:t xml:space="preserve">2. Утвердить </w:t>
      </w:r>
      <w:r w:rsidRPr="0015631B">
        <w:rPr>
          <w:bCs/>
        </w:rPr>
        <w:t xml:space="preserve">Положение о Конкурсной комиссии по проведению отбора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t>Святославского</w:t>
      </w:r>
      <w:proofErr w:type="spellEnd"/>
      <w:r w:rsidRPr="0015631B">
        <w:t xml:space="preserve"> муниципального образования</w:t>
      </w:r>
      <w:r w:rsidRPr="0015631B">
        <w:rPr>
          <w:b/>
        </w:rPr>
        <w:t xml:space="preserve"> </w:t>
      </w:r>
      <w:proofErr w:type="spellStart"/>
      <w:r w:rsidRPr="0015631B">
        <w:rPr>
          <w:bCs/>
        </w:rPr>
        <w:t>Самойловского</w:t>
      </w:r>
      <w:proofErr w:type="spellEnd"/>
      <w:r w:rsidRPr="0015631B">
        <w:rPr>
          <w:bCs/>
        </w:rPr>
        <w:t xml:space="preserve"> муниципального района Саратовской области </w:t>
      </w:r>
      <w:r w:rsidRPr="0015631B">
        <w:t>согласно приложению № 2 к настоящему постановлению.</w:t>
      </w:r>
    </w:p>
    <w:p w:rsidR="00780224" w:rsidRPr="0015631B" w:rsidRDefault="00780224" w:rsidP="00780224">
      <w:pPr>
        <w:pStyle w:val="Default"/>
        <w:ind w:firstLine="851"/>
        <w:jc w:val="both"/>
        <w:rPr>
          <w:bCs/>
          <w:color w:val="auto"/>
        </w:rPr>
      </w:pPr>
      <w:r w:rsidRPr="0015631B">
        <w:rPr>
          <w:color w:val="auto"/>
        </w:rPr>
        <w:t xml:space="preserve">3. Ответственным исполнителям муниципальных программ, получателям межбюджетных трансфертов при </w:t>
      </w:r>
      <w:r w:rsidRPr="0015631B">
        <w:rPr>
          <w:bCs/>
          <w:color w:val="auto"/>
        </w:rPr>
        <w:t xml:space="preserve">предоставлении субсидий </w:t>
      </w:r>
      <w:r w:rsidRPr="0015631B">
        <w:rPr>
          <w:color w:val="auto"/>
        </w:rPr>
        <w:t xml:space="preserve">руководствоваться в работе </w:t>
      </w:r>
      <w:r w:rsidRPr="0015631B">
        <w:rPr>
          <w:bCs/>
          <w:color w:val="auto"/>
        </w:rPr>
        <w:t xml:space="preserve">Порядком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rPr>
          <w:color w:val="auto"/>
        </w:rPr>
        <w:t>Святославского</w:t>
      </w:r>
      <w:proofErr w:type="spellEnd"/>
      <w:r w:rsidRPr="0015631B">
        <w:rPr>
          <w:color w:val="auto"/>
        </w:rPr>
        <w:t xml:space="preserve"> муниципального образования</w:t>
      </w:r>
      <w:r w:rsidRPr="0015631B">
        <w:rPr>
          <w:bCs/>
          <w:color w:val="auto"/>
        </w:rPr>
        <w:t xml:space="preserve"> </w:t>
      </w:r>
      <w:proofErr w:type="spellStart"/>
      <w:r w:rsidRPr="0015631B">
        <w:rPr>
          <w:bCs/>
          <w:color w:val="auto"/>
        </w:rPr>
        <w:t>Самойловского</w:t>
      </w:r>
      <w:proofErr w:type="spellEnd"/>
      <w:r w:rsidRPr="0015631B">
        <w:rPr>
          <w:bCs/>
          <w:color w:val="auto"/>
        </w:rPr>
        <w:t xml:space="preserve"> муниципального района Саратовской области, утвержденным настоящим постановлением.</w:t>
      </w:r>
    </w:p>
    <w:p w:rsidR="00780224" w:rsidRPr="0015631B" w:rsidRDefault="00780224" w:rsidP="00780224">
      <w:pPr>
        <w:pStyle w:val="Default"/>
        <w:ind w:firstLine="706"/>
        <w:jc w:val="both"/>
        <w:rPr>
          <w:bCs/>
          <w:color w:val="auto"/>
        </w:rPr>
      </w:pPr>
      <w:r w:rsidRPr="0015631B">
        <w:rPr>
          <w:bCs/>
          <w:color w:val="auto"/>
        </w:rPr>
        <w:lastRenderedPageBreak/>
        <w:t xml:space="preserve">4. Признать утратившим силу постановление администрации </w:t>
      </w:r>
      <w:proofErr w:type="spellStart"/>
      <w:r w:rsidR="006932A9" w:rsidRPr="0015631B">
        <w:rPr>
          <w:color w:val="auto"/>
        </w:rPr>
        <w:t>Святославского</w:t>
      </w:r>
      <w:proofErr w:type="spellEnd"/>
      <w:r w:rsidRPr="0015631B">
        <w:rPr>
          <w:color w:val="auto"/>
        </w:rPr>
        <w:t xml:space="preserve"> муниципального образования</w:t>
      </w:r>
      <w:r w:rsidRPr="0015631B">
        <w:rPr>
          <w:bCs/>
          <w:color w:val="auto"/>
        </w:rPr>
        <w:t xml:space="preserve"> </w:t>
      </w:r>
      <w:proofErr w:type="spellStart"/>
      <w:r w:rsidRPr="0015631B">
        <w:rPr>
          <w:bCs/>
          <w:color w:val="auto"/>
        </w:rPr>
        <w:t>Самойловского</w:t>
      </w:r>
      <w:proofErr w:type="spellEnd"/>
      <w:r w:rsidRPr="0015631B">
        <w:rPr>
          <w:bCs/>
          <w:color w:val="auto"/>
        </w:rPr>
        <w:t xml:space="preserve"> муниципального района Саратовской области от 13.04.2021 г. №22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rPr>
          <w:color w:val="auto"/>
        </w:rPr>
        <w:t>Святославского</w:t>
      </w:r>
      <w:proofErr w:type="spellEnd"/>
      <w:r w:rsidRPr="0015631B">
        <w:rPr>
          <w:color w:val="auto"/>
        </w:rPr>
        <w:t xml:space="preserve"> муниципального образования</w:t>
      </w:r>
      <w:r w:rsidRPr="0015631B">
        <w:rPr>
          <w:bCs/>
          <w:color w:val="auto"/>
        </w:rPr>
        <w:t xml:space="preserve"> </w:t>
      </w:r>
      <w:proofErr w:type="spellStart"/>
      <w:r w:rsidRPr="0015631B">
        <w:rPr>
          <w:bCs/>
          <w:color w:val="auto"/>
        </w:rPr>
        <w:t>Самойловского</w:t>
      </w:r>
      <w:proofErr w:type="spellEnd"/>
      <w:r w:rsidRPr="0015631B">
        <w:rPr>
          <w:bCs/>
          <w:color w:val="auto"/>
        </w:rPr>
        <w:t xml:space="preserve"> муниципального района Саратовской области.» со дня вступления в силу настоящего постановления.</w:t>
      </w:r>
    </w:p>
    <w:p w:rsidR="00780224" w:rsidRPr="0015631B" w:rsidRDefault="00780224" w:rsidP="00780224">
      <w:pPr>
        <w:ind w:firstLine="540"/>
        <w:jc w:val="both"/>
        <w:outlineLvl w:val="0"/>
        <w:rPr>
          <w:b/>
        </w:rPr>
      </w:pPr>
      <w:r w:rsidRPr="0015631B">
        <w:t>5. Настоящее постановление обнародовать «</w:t>
      </w:r>
      <w:proofErr w:type="gramStart"/>
      <w:r w:rsidR="00114F85">
        <w:t>23</w:t>
      </w:r>
      <w:r w:rsidRPr="0015631B">
        <w:t xml:space="preserve">» </w:t>
      </w:r>
      <w:r w:rsidR="00114F85">
        <w:t xml:space="preserve"> сентября</w:t>
      </w:r>
      <w:proofErr w:type="gramEnd"/>
      <w:r w:rsidR="00114F85">
        <w:t xml:space="preserve"> </w:t>
      </w:r>
      <w:r w:rsidRPr="0015631B">
        <w:t xml:space="preserve"> 2022 г. в специально выделенных местах обнародования и разместить на официальном сайте администрации </w:t>
      </w:r>
      <w:proofErr w:type="spellStart"/>
      <w:r w:rsidR="006932A9" w:rsidRPr="0015631B">
        <w:t>Святославского</w:t>
      </w:r>
      <w:proofErr w:type="spellEnd"/>
      <w:r w:rsidRPr="0015631B">
        <w:t xml:space="preserve"> муниципального образования </w:t>
      </w:r>
      <w:proofErr w:type="spellStart"/>
      <w:r w:rsidRPr="0015631B">
        <w:t>Самойловского</w:t>
      </w:r>
      <w:proofErr w:type="spellEnd"/>
      <w:r w:rsidRPr="0015631B">
        <w:t xml:space="preserve"> муниципального района Саратовской области в сети «Интернет».</w:t>
      </w:r>
    </w:p>
    <w:p w:rsidR="00780224" w:rsidRPr="0015631B" w:rsidRDefault="00780224" w:rsidP="00780224">
      <w:pPr>
        <w:widowControl w:val="0"/>
        <w:suppressAutoHyphens/>
        <w:autoSpaceDE w:val="0"/>
        <w:ind w:firstLine="709"/>
        <w:jc w:val="both"/>
        <w:rPr>
          <w:rFonts w:eastAsia="Arial"/>
          <w:lang w:bidi="ru-RU"/>
        </w:rPr>
      </w:pPr>
      <w:r w:rsidRPr="0015631B">
        <w:t xml:space="preserve">6. Настоящее постановление вступает в силу по истечении десяти дней со дня официального обнародования, за исключением </w:t>
      </w:r>
      <w:r w:rsidR="00F86F30" w:rsidRPr="0015631B">
        <w:rPr>
          <w:rFonts w:eastAsia="Arial"/>
          <w:lang w:bidi="ru-RU"/>
        </w:rPr>
        <w:t>п.п.2 п.11</w:t>
      </w:r>
      <w:r w:rsidR="00ED344E" w:rsidRPr="0015631B">
        <w:rPr>
          <w:rFonts w:eastAsia="Arial"/>
          <w:lang w:bidi="ru-RU"/>
        </w:rPr>
        <w:t xml:space="preserve"> и п. 34</w:t>
      </w:r>
      <w:r w:rsidRPr="0015631B">
        <w:rPr>
          <w:rFonts w:eastAsia="Arial"/>
          <w:lang w:bidi="ru-RU"/>
        </w:rPr>
        <w:t xml:space="preserve"> </w:t>
      </w:r>
      <w:r w:rsidR="00F86F30" w:rsidRPr="0015631B">
        <w:rPr>
          <w:bCs/>
        </w:rPr>
        <w:t xml:space="preserve">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t>Святославского</w:t>
      </w:r>
      <w:proofErr w:type="spellEnd"/>
      <w:r w:rsidR="00F86F30" w:rsidRPr="0015631B">
        <w:t xml:space="preserve"> муниципального образования </w:t>
      </w:r>
      <w:proofErr w:type="spellStart"/>
      <w:r w:rsidR="00F86F30" w:rsidRPr="0015631B">
        <w:rPr>
          <w:bCs/>
        </w:rPr>
        <w:t>Самойловского</w:t>
      </w:r>
      <w:proofErr w:type="spellEnd"/>
      <w:r w:rsidR="00F86F30" w:rsidRPr="0015631B">
        <w:rPr>
          <w:bCs/>
        </w:rPr>
        <w:t xml:space="preserve"> муниципального района Саратовской области</w:t>
      </w:r>
      <w:r w:rsidRPr="0015631B">
        <w:rPr>
          <w:rFonts w:eastAsia="Arial"/>
          <w:lang w:bidi="ru-RU"/>
        </w:rPr>
        <w:t xml:space="preserve">, утвержденного настоящим постановлением, </w:t>
      </w:r>
      <w:r w:rsidR="00F04A89" w:rsidRPr="0015631B">
        <w:rPr>
          <w:rFonts w:eastAsia="Arial"/>
          <w:lang w:bidi="ru-RU"/>
        </w:rPr>
        <w:t xml:space="preserve">которые </w:t>
      </w:r>
      <w:r w:rsidRPr="0015631B">
        <w:rPr>
          <w:rFonts w:eastAsia="Arial"/>
          <w:lang w:bidi="ru-RU"/>
        </w:rPr>
        <w:t>вступа</w:t>
      </w:r>
      <w:r w:rsidR="00F04A89" w:rsidRPr="0015631B">
        <w:rPr>
          <w:rFonts w:eastAsia="Arial"/>
          <w:lang w:bidi="ru-RU"/>
        </w:rPr>
        <w:t>ю</w:t>
      </w:r>
      <w:r w:rsidRPr="0015631B">
        <w:rPr>
          <w:rFonts w:eastAsia="Arial"/>
          <w:lang w:bidi="ru-RU"/>
        </w:rPr>
        <w:t>т в силу с 01.01.2023</w:t>
      </w:r>
      <w:r w:rsidR="00344381" w:rsidRPr="0015631B">
        <w:rPr>
          <w:rFonts w:eastAsia="Arial"/>
          <w:lang w:bidi="ru-RU"/>
        </w:rPr>
        <w:t xml:space="preserve"> года</w:t>
      </w:r>
      <w:r w:rsidRPr="0015631B">
        <w:rPr>
          <w:rFonts w:eastAsia="Arial"/>
          <w:lang w:bidi="ru-RU"/>
        </w:rPr>
        <w:t>.</w:t>
      </w:r>
    </w:p>
    <w:p w:rsidR="00780224" w:rsidRPr="0015631B" w:rsidRDefault="00780224" w:rsidP="008D7A7D">
      <w:pPr>
        <w:autoSpaceDE w:val="0"/>
        <w:autoSpaceDN w:val="0"/>
        <w:adjustRightInd w:val="0"/>
        <w:jc w:val="both"/>
      </w:pPr>
    </w:p>
    <w:p w:rsidR="00780224" w:rsidRDefault="00780224" w:rsidP="00780224">
      <w:pPr>
        <w:autoSpaceDE w:val="0"/>
        <w:autoSpaceDN w:val="0"/>
        <w:adjustRightInd w:val="0"/>
        <w:jc w:val="both"/>
      </w:pPr>
    </w:p>
    <w:p w:rsidR="00114F85" w:rsidRDefault="00114F85" w:rsidP="00780224">
      <w:pPr>
        <w:autoSpaceDE w:val="0"/>
        <w:autoSpaceDN w:val="0"/>
        <w:adjustRightInd w:val="0"/>
        <w:jc w:val="both"/>
      </w:pPr>
    </w:p>
    <w:p w:rsidR="00114F85" w:rsidRPr="0015631B" w:rsidRDefault="00114F85" w:rsidP="00780224">
      <w:pPr>
        <w:autoSpaceDE w:val="0"/>
        <w:autoSpaceDN w:val="0"/>
        <w:adjustRightInd w:val="0"/>
        <w:jc w:val="both"/>
      </w:pPr>
    </w:p>
    <w:p w:rsidR="00780224" w:rsidRPr="0015631B" w:rsidRDefault="00780224" w:rsidP="00780224">
      <w:pPr>
        <w:rPr>
          <w:b/>
        </w:rPr>
      </w:pPr>
      <w:r w:rsidRPr="0015631B">
        <w:rPr>
          <w:b/>
        </w:rPr>
        <w:t>Глава</w:t>
      </w:r>
      <w:r w:rsidRPr="0015631B">
        <w:t xml:space="preserve"> </w:t>
      </w:r>
      <w:proofErr w:type="spellStart"/>
      <w:r w:rsidR="006932A9" w:rsidRPr="0015631B">
        <w:rPr>
          <w:b/>
        </w:rPr>
        <w:t>Святославского</w:t>
      </w:r>
      <w:proofErr w:type="spellEnd"/>
    </w:p>
    <w:p w:rsidR="00780224" w:rsidRPr="0015631B" w:rsidRDefault="00780224" w:rsidP="00780224">
      <w:r w:rsidRPr="0015631B">
        <w:rPr>
          <w:b/>
        </w:rPr>
        <w:t>муниципального района</w:t>
      </w:r>
      <w:r w:rsidRPr="0015631B">
        <w:rPr>
          <w:b/>
        </w:rPr>
        <w:tab/>
      </w:r>
      <w:r w:rsidRPr="0015631B">
        <w:rPr>
          <w:b/>
        </w:rPr>
        <w:tab/>
      </w:r>
      <w:r w:rsidRPr="0015631B">
        <w:rPr>
          <w:b/>
        </w:rPr>
        <w:tab/>
      </w:r>
      <w:r w:rsidRPr="0015631B">
        <w:rPr>
          <w:b/>
        </w:rPr>
        <w:tab/>
      </w:r>
      <w:r w:rsidRPr="0015631B">
        <w:rPr>
          <w:b/>
        </w:rPr>
        <w:tab/>
      </w:r>
      <w:r w:rsidRPr="0015631B">
        <w:rPr>
          <w:b/>
        </w:rPr>
        <w:tab/>
      </w:r>
      <w:r w:rsidR="00114F85">
        <w:rPr>
          <w:b/>
        </w:rPr>
        <w:t xml:space="preserve"> </w:t>
      </w:r>
      <w:proofErr w:type="spellStart"/>
      <w:r w:rsidRPr="0015631B">
        <w:rPr>
          <w:b/>
        </w:rPr>
        <w:t>А.</w:t>
      </w:r>
      <w:r w:rsidR="006932A9" w:rsidRPr="0015631B">
        <w:rPr>
          <w:b/>
        </w:rPr>
        <w:t>М.Бескровный</w:t>
      </w:r>
      <w:proofErr w:type="spellEnd"/>
    </w:p>
    <w:p w:rsidR="00780224" w:rsidRPr="0015631B" w:rsidRDefault="00780224" w:rsidP="00780224">
      <w:pPr>
        <w:pStyle w:val="112"/>
        <w:shd w:val="clear" w:color="auto" w:fill="auto"/>
        <w:spacing w:before="0" w:after="0" w:line="240" w:lineRule="auto"/>
        <w:ind w:left="4462" w:right="102" w:firstLine="1208"/>
        <w:jc w:val="left"/>
        <w:rPr>
          <w:rFonts w:ascii="Times New Roman" w:hAnsi="Times New Roman"/>
          <w:spacing w:val="0"/>
          <w:sz w:val="24"/>
          <w:szCs w:val="24"/>
        </w:rPr>
      </w:pPr>
    </w:p>
    <w:p w:rsidR="00780224" w:rsidRPr="0015631B" w:rsidRDefault="00780224" w:rsidP="00780224">
      <w:pPr>
        <w:pStyle w:val="112"/>
        <w:shd w:val="clear" w:color="auto" w:fill="auto"/>
        <w:spacing w:before="0" w:after="0" w:line="240" w:lineRule="auto"/>
        <w:ind w:left="4462" w:right="102" w:firstLine="1208"/>
        <w:jc w:val="left"/>
        <w:rPr>
          <w:rFonts w:ascii="Times New Roman" w:hAnsi="Times New Roman"/>
          <w:spacing w:val="0"/>
          <w:sz w:val="24"/>
          <w:szCs w:val="24"/>
        </w:rPr>
      </w:pPr>
    </w:p>
    <w:p w:rsidR="00780224" w:rsidRPr="0015631B" w:rsidRDefault="00780224" w:rsidP="00780224">
      <w:pPr>
        <w:pStyle w:val="112"/>
        <w:shd w:val="clear" w:color="auto" w:fill="auto"/>
        <w:spacing w:before="0" w:after="0" w:line="240" w:lineRule="auto"/>
        <w:ind w:left="4462" w:right="102" w:firstLine="1208"/>
        <w:jc w:val="left"/>
        <w:rPr>
          <w:rFonts w:ascii="Times New Roman" w:hAnsi="Times New Roman"/>
          <w:spacing w:val="0"/>
          <w:sz w:val="24"/>
          <w:szCs w:val="24"/>
        </w:rPr>
      </w:pPr>
    </w:p>
    <w:p w:rsidR="00780224" w:rsidRPr="0015631B" w:rsidRDefault="00780224" w:rsidP="00780224">
      <w:pPr>
        <w:pStyle w:val="112"/>
        <w:shd w:val="clear" w:color="auto" w:fill="auto"/>
        <w:spacing w:before="0" w:after="0" w:line="240" w:lineRule="auto"/>
        <w:ind w:left="4462" w:right="102" w:firstLine="1208"/>
        <w:jc w:val="left"/>
        <w:rPr>
          <w:rFonts w:ascii="Times New Roman" w:hAnsi="Times New Roman"/>
          <w:spacing w:val="0"/>
          <w:sz w:val="24"/>
          <w:szCs w:val="24"/>
        </w:rPr>
      </w:pPr>
    </w:p>
    <w:p w:rsidR="00780224" w:rsidRPr="0015631B" w:rsidRDefault="00780224" w:rsidP="00780224">
      <w:pPr>
        <w:pStyle w:val="ConsPlusNormal"/>
        <w:ind w:firstLine="709"/>
        <w:jc w:val="both"/>
        <w:rPr>
          <w:rFonts w:ascii="Times New Roman" w:hAnsi="Times New Roman" w:cs="Times New Roman"/>
          <w:sz w:val="24"/>
          <w:szCs w:val="24"/>
        </w:rPr>
      </w:pPr>
    </w:p>
    <w:p w:rsidR="00780224" w:rsidRPr="0015631B" w:rsidRDefault="00780224" w:rsidP="00780224">
      <w:pPr>
        <w:pStyle w:val="ConsPlusNormal"/>
        <w:ind w:firstLine="709"/>
        <w:jc w:val="both"/>
        <w:rPr>
          <w:rFonts w:ascii="Times New Roman" w:hAnsi="Times New Roman" w:cs="Times New Roman"/>
          <w:sz w:val="24"/>
          <w:szCs w:val="24"/>
        </w:rPr>
      </w:pPr>
    </w:p>
    <w:p w:rsidR="00780224" w:rsidRPr="0015631B" w:rsidRDefault="00780224" w:rsidP="00780224">
      <w:pPr>
        <w:pStyle w:val="ConsPlusNormal"/>
        <w:ind w:firstLine="709"/>
        <w:jc w:val="center"/>
        <w:rPr>
          <w:rFonts w:ascii="Times New Roman" w:hAnsi="Times New Roman" w:cs="Times New Roman"/>
          <w:b/>
          <w:sz w:val="24"/>
          <w:szCs w:val="24"/>
        </w:rPr>
      </w:pPr>
    </w:p>
    <w:p w:rsidR="00780224" w:rsidRPr="0015631B" w:rsidRDefault="00780224" w:rsidP="00780224">
      <w:pPr>
        <w:pStyle w:val="ConsPlusNormal"/>
        <w:ind w:firstLine="709"/>
        <w:jc w:val="center"/>
        <w:rPr>
          <w:rFonts w:ascii="Times New Roman" w:hAnsi="Times New Roman" w:cs="Times New Roman"/>
          <w:b/>
          <w:sz w:val="24"/>
          <w:szCs w:val="24"/>
        </w:rPr>
      </w:pPr>
    </w:p>
    <w:p w:rsidR="00780224" w:rsidRPr="0015631B" w:rsidRDefault="00780224" w:rsidP="00780224">
      <w:pPr>
        <w:pStyle w:val="ConsPlusNormal"/>
        <w:ind w:firstLine="709"/>
        <w:jc w:val="center"/>
        <w:rPr>
          <w:rFonts w:ascii="Times New Roman" w:hAnsi="Times New Roman" w:cs="Times New Roman"/>
          <w:b/>
          <w:sz w:val="24"/>
          <w:szCs w:val="24"/>
        </w:rPr>
        <w:sectPr w:rsidR="00780224" w:rsidRPr="0015631B" w:rsidSect="00780224">
          <w:pgSz w:w="11906" w:h="16838"/>
          <w:pgMar w:top="567" w:right="567" w:bottom="1134" w:left="1134" w:header="720" w:footer="720" w:gutter="0"/>
          <w:cols w:space="720"/>
          <w:docGrid w:linePitch="600" w:charSpace="32768"/>
        </w:sectPr>
      </w:pPr>
    </w:p>
    <w:p w:rsidR="00780224" w:rsidRPr="0015631B" w:rsidRDefault="00780224" w:rsidP="00780224">
      <w:pPr>
        <w:pStyle w:val="ConsPlusNormal"/>
        <w:widowControl/>
        <w:ind w:left="5670"/>
        <w:rPr>
          <w:rFonts w:ascii="Times New Roman" w:hAnsi="Times New Roman" w:cs="Times New Roman"/>
          <w:b/>
          <w:sz w:val="24"/>
          <w:szCs w:val="24"/>
        </w:rPr>
      </w:pPr>
      <w:r w:rsidRPr="0015631B">
        <w:rPr>
          <w:rFonts w:ascii="Times New Roman" w:hAnsi="Times New Roman" w:cs="Times New Roman"/>
          <w:b/>
          <w:sz w:val="24"/>
          <w:szCs w:val="24"/>
        </w:rPr>
        <w:t>Приложение № 1</w:t>
      </w:r>
    </w:p>
    <w:p w:rsidR="00780224" w:rsidRPr="0015631B" w:rsidRDefault="00780224" w:rsidP="00780224">
      <w:pPr>
        <w:pStyle w:val="ConsPlusNormal"/>
        <w:widowControl/>
        <w:ind w:left="5670"/>
        <w:rPr>
          <w:rFonts w:ascii="Times New Roman" w:hAnsi="Times New Roman" w:cs="Times New Roman"/>
          <w:b/>
          <w:sz w:val="24"/>
          <w:szCs w:val="24"/>
        </w:rPr>
      </w:pPr>
      <w:r w:rsidRPr="0015631B">
        <w:rPr>
          <w:rFonts w:ascii="Times New Roman" w:hAnsi="Times New Roman" w:cs="Times New Roman"/>
          <w:b/>
          <w:sz w:val="24"/>
          <w:szCs w:val="24"/>
        </w:rPr>
        <w:t>к постановлению администрации</w:t>
      </w:r>
      <w:r w:rsidRPr="0015631B">
        <w:rPr>
          <w:rFonts w:ascii="Times New Roman" w:hAnsi="Times New Roman" w:cs="Times New Roman"/>
          <w:sz w:val="24"/>
          <w:szCs w:val="24"/>
        </w:rPr>
        <w:t xml:space="preserve"> </w:t>
      </w:r>
      <w:proofErr w:type="spellStart"/>
      <w:r w:rsidR="006932A9" w:rsidRPr="0015631B">
        <w:rPr>
          <w:rFonts w:ascii="Times New Roman" w:hAnsi="Times New Roman" w:cs="Times New Roman"/>
          <w:b/>
          <w:sz w:val="24"/>
          <w:szCs w:val="24"/>
        </w:rPr>
        <w:t>Святославского</w:t>
      </w:r>
      <w:proofErr w:type="spellEnd"/>
      <w:r w:rsidRPr="0015631B">
        <w:rPr>
          <w:rFonts w:ascii="Times New Roman" w:hAnsi="Times New Roman" w:cs="Times New Roman"/>
          <w:b/>
          <w:sz w:val="24"/>
          <w:szCs w:val="24"/>
        </w:rPr>
        <w:t xml:space="preserve"> муниципального образования</w:t>
      </w:r>
    </w:p>
    <w:p w:rsidR="00780224" w:rsidRPr="0015631B" w:rsidRDefault="00780224" w:rsidP="00780224">
      <w:pPr>
        <w:pStyle w:val="ConsPlusNormal"/>
        <w:widowControl/>
        <w:ind w:left="5670"/>
        <w:rPr>
          <w:rFonts w:ascii="Times New Roman" w:hAnsi="Times New Roman" w:cs="Times New Roman"/>
          <w:b/>
          <w:sz w:val="24"/>
          <w:szCs w:val="24"/>
        </w:rPr>
      </w:pPr>
      <w:proofErr w:type="spellStart"/>
      <w:r w:rsidRPr="0015631B">
        <w:rPr>
          <w:rFonts w:ascii="Times New Roman" w:hAnsi="Times New Roman" w:cs="Times New Roman"/>
          <w:b/>
          <w:sz w:val="24"/>
          <w:szCs w:val="24"/>
        </w:rPr>
        <w:t>Самойловского</w:t>
      </w:r>
      <w:proofErr w:type="spellEnd"/>
      <w:r w:rsidRPr="0015631B">
        <w:rPr>
          <w:rFonts w:ascii="Times New Roman" w:hAnsi="Times New Roman" w:cs="Times New Roman"/>
          <w:b/>
          <w:sz w:val="24"/>
          <w:szCs w:val="24"/>
        </w:rPr>
        <w:t xml:space="preserve"> муниципального района Саратовской</w:t>
      </w:r>
    </w:p>
    <w:p w:rsidR="00780224" w:rsidRPr="0015631B" w:rsidRDefault="00780224" w:rsidP="00780224">
      <w:pPr>
        <w:pStyle w:val="ConsPlusNormal"/>
        <w:widowControl/>
        <w:ind w:left="5670"/>
        <w:rPr>
          <w:rFonts w:ascii="Times New Roman" w:hAnsi="Times New Roman" w:cs="Times New Roman"/>
          <w:b/>
          <w:sz w:val="24"/>
          <w:szCs w:val="24"/>
        </w:rPr>
      </w:pPr>
      <w:r w:rsidRPr="0015631B">
        <w:rPr>
          <w:rFonts w:ascii="Times New Roman" w:hAnsi="Times New Roman" w:cs="Times New Roman"/>
          <w:b/>
          <w:sz w:val="24"/>
          <w:szCs w:val="24"/>
        </w:rPr>
        <w:t>от «</w:t>
      </w:r>
      <w:r w:rsidR="00114F85">
        <w:rPr>
          <w:rFonts w:ascii="Times New Roman" w:hAnsi="Times New Roman" w:cs="Times New Roman"/>
          <w:b/>
          <w:sz w:val="24"/>
          <w:szCs w:val="24"/>
        </w:rPr>
        <w:t>22</w:t>
      </w:r>
      <w:r w:rsidRPr="0015631B">
        <w:rPr>
          <w:rFonts w:ascii="Times New Roman" w:hAnsi="Times New Roman" w:cs="Times New Roman"/>
          <w:b/>
          <w:sz w:val="24"/>
          <w:szCs w:val="24"/>
        </w:rPr>
        <w:t xml:space="preserve">» </w:t>
      </w:r>
      <w:r w:rsidR="00114F85">
        <w:rPr>
          <w:rFonts w:ascii="Times New Roman" w:hAnsi="Times New Roman" w:cs="Times New Roman"/>
          <w:b/>
          <w:sz w:val="24"/>
          <w:szCs w:val="24"/>
        </w:rPr>
        <w:t xml:space="preserve"> сентября </w:t>
      </w:r>
      <w:bookmarkStart w:id="0" w:name="_GoBack"/>
      <w:bookmarkEnd w:id="0"/>
      <w:r w:rsidRPr="0015631B">
        <w:rPr>
          <w:rFonts w:ascii="Times New Roman" w:hAnsi="Times New Roman" w:cs="Times New Roman"/>
          <w:b/>
          <w:sz w:val="24"/>
          <w:szCs w:val="24"/>
        </w:rPr>
        <w:t xml:space="preserve"> 2022</w:t>
      </w:r>
      <w:r w:rsidR="00F04A89" w:rsidRPr="0015631B">
        <w:rPr>
          <w:rFonts w:ascii="Times New Roman" w:hAnsi="Times New Roman" w:cs="Times New Roman"/>
          <w:b/>
          <w:sz w:val="24"/>
          <w:szCs w:val="24"/>
        </w:rPr>
        <w:t xml:space="preserve"> </w:t>
      </w:r>
      <w:r w:rsidRPr="0015631B">
        <w:rPr>
          <w:rFonts w:ascii="Times New Roman" w:hAnsi="Times New Roman" w:cs="Times New Roman"/>
          <w:b/>
          <w:sz w:val="24"/>
          <w:szCs w:val="24"/>
        </w:rPr>
        <w:t>г. №</w:t>
      </w:r>
      <w:r w:rsidR="00114F85">
        <w:rPr>
          <w:rFonts w:ascii="Times New Roman" w:hAnsi="Times New Roman" w:cs="Times New Roman"/>
          <w:b/>
          <w:sz w:val="24"/>
          <w:szCs w:val="24"/>
        </w:rPr>
        <w:t>73</w:t>
      </w:r>
    </w:p>
    <w:p w:rsidR="00780224" w:rsidRPr="0015631B" w:rsidRDefault="00780224" w:rsidP="00780224">
      <w:pPr>
        <w:pStyle w:val="ConsPlusNormal"/>
        <w:ind w:firstLine="709"/>
        <w:jc w:val="right"/>
        <w:rPr>
          <w:rFonts w:ascii="Times New Roman" w:hAnsi="Times New Roman" w:cs="Times New Roman"/>
          <w:sz w:val="24"/>
          <w:szCs w:val="24"/>
        </w:rPr>
      </w:pPr>
    </w:p>
    <w:p w:rsidR="00780224" w:rsidRPr="0015631B" w:rsidRDefault="00780224" w:rsidP="00780224">
      <w:pPr>
        <w:pStyle w:val="ConsPlusNormal"/>
        <w:ind w:firstLine="709"/>
        <w:jc w:val="right"/>
        <w:rPr>
          <w:rFonts w:ascii="Times New Roman" w:hAnsi="Times New Roman" w:cs="Times New Roman"/>
          <w:b/>
          <w:sz w:val="24"/>
          <w:szCs w:val="24"/>
        </w:rPr>
      </w:pPr>
    </w:p>
    <w:p w:rsidR="00780224" w:rsidRPr="0015631B" w:rsidRDefault="00780224" w:rsidP="00780224">
      <w:pPr>
        <w:pStyle w:val="afc"/>
        <w:spacing w:line="100" w:lineRule="atLeast"/>
        <w:ind w:firstLine="709"/>
        <w:jc w:val="center"/>
        <w:rPr>
          <w:rFonts w:ascii="Times New Roman" w:eastAsia="Times New Roman" w:hAnsi="Times New Roman" w:cs="Times New Roman"/>
          <w:b/>
          <w:color w:val="auto"/>
          <w:szCs w:val="24"/>
        </w:rPr>
      </w:pPr>
    </w:p>
    <w:p w:rsidR="00780224" w:rsidRPr="0015631B" w:rsidRDefault="00780224" w:rsidP="00780224">
      <w:pPr>
        <w:pStyle w:val="afc"/>
        <w:spacing w:line="100" w:lineRule="atLeast"/>
        <w:ind w:firstLine="0"/>
        <w:jc w:val="center"/>
        <w:rPr>
          <w:rFonts w:ascii="Times New Roman" w:hAnsi="Times New Roman" w:cs="Times New Roman"/>
          <w:b/>
          <w:bCs/>
          <w:color w:val="auto"/>
          <w:szCs w:val="24"/>
        </w:rPr>
      </w:pPr>
      <w:r w:rsidRPr="0015631B">
        <w:rPr>
          <w:rFonts w:ascii="Times New Roman" w:hAnsi="Times New Roman" w:cs="Times New Roman"/>
          <w:b/>
          <w:bCs/>
          <w:color w:val="auto"/>
          <w:szCs w:val="24"/>
        </w:rPr>
        <w:t xml:space="preserve">Порядок </w:t>
      </w:r>
    </w:p>
    <w:p w:rsidR="00780224" w:rsidRPr="0015631B" w:rsidRDefault="00780224" w:rsidP="00780224">
      <w:pPr>
        <w:pStyle w:val="afc"/>
        <w:spacing w:line="100" w:lineRule="atLeast"/>
        <w:ind w:firstLine="0"/>
        <w:jc w:val="center"/>
        <w:rPr>
          <w:rFonts w:ascii="Times New Roman" w:eastAsia="Times New Roman" w:hAnsi="Times New Roman" w:cs="Times New Roman"/>
          <w:b/>
          <w:color w:val="auto"/>
          <w:szCs w:val="24"/>
        </w:rPr>
      </w:pPr>
      <w:r w:rsidRPr="0015631B">
        <w:rPr>
          <w:rFonts w:ascii="Times New Roman" w:hAnsi="Times New Roman" w:cs="Times New Roman"/>
          <w:b/>
          <w:bCs/>
          <w:color w:val="auto"/>
          <w:szCs w:val="24"/>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rPr>
          <w:rFonts w:ascii="Times New Roman" w:hAnsi="Times New Roman" w:cs="Times New Roman"/>
          <w:b/>
          <w:color w:val="auto"/>
          <w:szCs w:val="24"/>
        </w:rPr>
        <w:t>Святославского</w:t>
      </w:r>
      <w:proofErr w:type="spellEnd"/>
      <w:r w:rsidRPr="0015631B">
        <w:rPr>
          <w:rFonts w:ascii="Times New Roman" w:hAnsi="Times New Roman" w:cs="Times New Roman"/>
          <w:b/>
          <w:color w:val="auto"/>
          <w:szCs w:val="24"/>
        </w:rPr>
        <w:t xml:space="preserve"> муниципального образования</w:t>
      </w:r>
      <w:r w:rsidRPr="0015631B">
        <w:rPr>
          <w:rFonts w:ascii="Times New Roman" w:hAnsi="Times New Roman" w:cs="Times New Roman"/>
          <w:b/>
          <w:bCs/>
          <w:color w:val="auto"/>
          <w:szCs w:val="24"/>
        </w:rPr>
        <w:t xml:space="preserve"> </w:t>
      </w:r>
      <w:proofErr w:type="spellStart"/>
      <w:r w:rsidRPr="0015631B">
        <w:rPr>
          <w:rFonts w:ascii="Times New Roman" w:hAnsi="Times New Roman" w:cs="Times New Roman"/>
          <w:b/>
          <w:bCs/>
          <w:color w:val="auto"/>
          <w:szCs w:val="24"/>
        </w:rPr>
        <w:t>Самойловского</w:t>
      </w:r>
      <w:proofErr w:type="spellEnd"/>
      <w:r w:rsidRPr="0015631B">
        <w:rPr>
          <w:rFonts w:ascii="Times New Roman" w:hAnsi="Times New Roman" w:cs="Times New Roman"/>
          <w:b/>
          <w:bCs/>
          <w:color w:val="auto"/>
          <w:szCs w:val="24"/>
        </w:rPr>
        <w:t xml:space="preserve"> муниципального района Саратовской области</w:t>
      </w:r>
      <w:r w:rsidRPr="0015631B">
        <w:rPr>
          <w:rFonts w:ascii="Times New Roman" w:eastAsia="Times New Roman" w:hAnsi="Times New Roman" w:cs="Times New Roman"/>
          <w:b/>
          <w:color w:val="auto"/>
          <w:szCs w:val="24"/>
        </w:rPr>
        <w:t xml:space="preserve"> </w:t>
      </w:r>
    </w:p>
    <w:p w:rsidR="00780224" w:rsidRPr="0015631B" w:rsidRDefault="00780224" w:rsidP="00780224">
      <w:pPr>
        <w:pStyle w:val="afc"/>
        <w:spacing w:line="100" w:lineRule="atLeast"/>
        <w:ind w:firstLine="0"/>
        <w:jc w:val="center"/>
        <w:rPr>
          <w:rFonts w:ascii="Times New Roman" w:eastAsia="Times New Roman" w:hAnsi="Times New Roman" w:cs="Times New Roman"/>
          <w:b/>
          <w:color w:val="auto"/>
          <w:szCs w:val="24"/>
        </w:rPr>
      </w:pPr>
      <w:r w:rsidRPr="0015631B">
        <w:rPr>
          <w:rFonts w:ascii="Times New Roman" w:eastAsia="Times New Roman" w:hAnsi="Times New Roman" w:cs="Times New Roman"/>
          <w:b/>
          <w:color w:val="auto"/>
          <w:szCs w:val="24"/>
        </w:rPr>
        <w:t xml:space="preserve">(далее - Порядок) </w:t>
      </w:r>
    </w:p>
    <w:p w:rsidR="00ED7C94" w:rsidRPr="0015631B" w:rsidRDefault="00ED7C94" w:rsidP="00681A8E">
      <w:pPr>
        <w:widowControl w:val="0"/>
        <w:suppressAutoHyphens/>
        <w:autoSpaceDE w:val="0"/>
        <w:ind w:firstLine="709"/>
        <w:jc w:val="both"/>
        <w:rPr>
          <w:rFonts w:eastAsia="Arial"/>
          <w:lang w:bidi="ru-RU"/>
        </w:rPr>
      </w:pPr>
    </w:p>
    <w:p w:rsidR="00AF1F07" w:rsidRPr="0015631B" w:rsidRDefault="00AF1F07" w:rsidP="00780224">
      <w:pPr>
        <w:widowControl w:val="0"/>
        <w:tabs>
          <w:tab w:val="left" w:pos="1196"/>
          <w:tab w:val="center" w:pos="4153"/>
          <w:tab w:val="right" w:pos="8306"/>
        </w:tabs>
        <w:jc w:val="center"/>
        <w:outlineLvl w:val="2"/>
        <w:rPr>
          <w:b/>
          <w:lang w:val="x-none" w:eastAsia="x-none"/>
        </w:rPr>
      </w:pPr>
      <w:r w:rsidRPr="0015631B">
        <w:rPr>
          <w:b/>
          <w:lang w:val="x-none" w:eastAsia="x-none"/>
        </w:rPr>
        <w:t>1. Общие положения</w:t>
      </w:r>
    </w:p>
    <w:p w:rsidR="00AF1F07" w:rsidRPr="0015631B" w:rsidRDefault="00AF1F07" w:rsidP="00681A8E">
      <w:pPr>
        <w:widowControl w:val="0"/>
        <w:tabs>
          <w:tab w:val="left" w:pos="1196"/>
        </w:tabs>
        <w:ind w:firstLine="709"/>
        <w:jc w:val="both"/>
      </w:pPr>
    </w:p>
    <w:p w:rsidR="00AF1F07" w:rsidRPr="0015631B" w:rsidRDefault="00AF1F07" w:rsidP="00681A8E">
      <w:pPr>
        <w:widowControl w:val="0"/>
        <w:tabs>
          <w:tab w:val="left" w:pos="1196"/>
        </w:tabs>
        <w:ind w:firstLine="709"/>
        <w:jc w:val="both"/>
      </w:pPr>
      <w:r w:rsidRPr="0015631B">
        <w:t xml:space="preserve">1. Настоящий Порядок определяет цели, условия и правила предоставления субсидий юридическим лицам </w:t>
      </w:r>
      <w:r w:rsidR="00F86F30" w:rsidRPr="0015631B">
        <w:rPr>
          <w:bCs/>
        </w:rPr>
        <w:t xml:space="preserve">(за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15631B">
        <w:t>Святославского</w:t>
      </w:r>
      <w:proofErr w:type="spellEnd"/>
      <w:r w:rsidR="00F86F30" w:rsidRPr="0015631B">
        <w:t xml:space="preserve"> муниципального образования </w:t>
      </w:r>
      <w:proofErr w:type="spellStart"/>
      <w:r w:rsidR="00F86F30" w:rsidRPr="0015631B">
        <w:rPr>
          <w:bCs/>
        </w:rPr>
        <w:t>Самойловского</w:t>
      </w:r>
      <w:proofErr w:type="spellEnd"/>
      <w:r w:rsidR="00F86F30" w:rsidRPr="0015631B">
        <w:rPr>
          <w:bCs/>
        </w:rPr>
        <w:t xml:space="preserve"> муниципального района Саратовской области </w:t>
      </w:r>
      <w:r w:rsidRPr="0015631B">
        <w:t>(далее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AF1F07" w:rsidRPr="0015631B" w:rsidRDefault="00AF1F07" w:rsidP="00681A8E">
      <w:pPr>
        <w:widowControl w:val="0"/>
        <w:tabs>
          <w:tab w:val="left" w:pos="1196"/>
        </w:tabs>
        <w:ind w:firstLine="709"/>
        <w:jc w:val="both"/>
      </w:pPr>
      <w:r w:rsidRPr="0015631B">
        <w:t xml:space="preserve">2. Предоставление субсидий осуществляется на безвозмездной и безвозвратной основе в целях возмещения </w:t>
      </w:r>
      <w:r w:rsidR="00B73093" w:rsidRPr="0015631B">
        <w:t xml:space="preserve">недополученных доходов или возмещения </w:t>
      </w:r>
      <w:r w:rsidRPr="0015631B">
        <w:t>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AF1F07" w:rsidRPr="0015631B" w:rsidRDefault="00AF1F07" w:rsidP="00681A8E">
      <w:pPr>
        <w:widowControl w:val="0"/>
        <w:tabs>
          <w:tab w:val="left" w:pos="1196"/>
        </w:tabs>
        <w:ind w:firstLine="709"/>
        <w:jc w:val="both"/>
      </w:pPr>
      <w:r w:rsidRPr="0015631B">
        <w:t xml:space="preserve">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(далее – Администрация).</w:t>
      </w:r>
    </w:p>
    <w:p w:rsidR="00AF1F07" w:rsidRPr="0015631B" w:rsidRDefault="00AF1F07" w:rsidP="00681A8E">
      <w:pPr>
        <w:widowControl w:val="0"/>
        <w:tabs>
          <w:tab w:val="left" w:pos="1196"/>
        </w:tabs>
        <w:ind w:firstLine="709"/>
        <w:jc w:val="both"/>
      </w:pPr>
      <w:bookmarkStart w:id="1" w:name="sub_1201"/>
      <w:r w:rsidRPr="0015631B">
        <w:t xml:space="preserve">4. Критериями отбора получателей субсидий, имеющих право на получение субсидий из бюджета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является</w:t>
      </w:r>
      <w:bookmarkEnd w:id="1"/>
      <w:r w:rsidRPr="0015631B">
        <w:t xml:space="preserve"> соответствие сферы деятельности получателей субсидий видам деятельности, определенным решением о бюджете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на очередной финансовый год.</w:t>
      </w:r>
    </w:p>
    <w:p w:rsidR="00AF1F07" w:rsidRPr="0015631B" w:rsidRDefault="00AF1F07" w:rsidP="00681A8E">
      <w:pPr>
        <w:widowControl w:val="0"/>
        <w:tabs>
          <w:tab w:val="left" w:pos="1196"/>
        </w:tabs>
        <w:ind w:firstLine="709"/>
        <w:jc w:val="both"/>
      </w:pPr>
      <w:r w:rsidRPr="0015631B">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AF1F07" w:rsidRPr="0015631B" w:rsidRDefault="00AF1F07" w:rsidP="00681A8E">
      <w:pPr>
        <w:widowControl w:val="0"/>
        <w:tabs>
          <w:tab w:val="left" w:pos="1196"/>
        </w:tabs>
        <w:ind w:firstLine="709"/>
        <w:jc w:val="both"/>
      </w:pPr>
      <w:bookmarkStart w:id="2" w:name="Par54"/>
      <w:bookmarkEnd w:id="2"/>
      <w:r w:rsidRPr="0015631B">
        <w:t xml:space="preserve">6. Субсидия предоставляется из бюджета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 xml:space="preserve">в соответствии со сводной бюджетной росписью, в пределах бюджетных ассигнований, предусмотренных решением о бюджете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на соответствующий финансовый год и установленных лимитов бюджетных обязательств.</w:t>
      </w:r>
    </w:p>
    <w:p w:rsidR="00AF1F07" w:rsidRPr="0015631B" w:rsidRDefault="00AF1F07" w:rsidP="001B7D93">
      <w:pPr>
        <w:widowControl w:val="0"/>
        <w:tabs>
          <w:tab w:val="left" w:pos="1196"/>
        </w:tabs>
        <w:ind w:firstLine="709"/>
        <w:jc w:val="both"/>
      </w:pPr>
      <w:r w:rsidRPr="0015631B">
        <w:t xml:space="preserve">7. </w:t>
      </w:r>
      <w:r w:rsidR="001B7D93" w:rsidRPr="0015631B">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1B7D93" w:rsidRPr="0015631B" w:rsidRDefault="001B7D93" w:rsidP="001B7D93">
      <w:pPr>
        <w:widowControl w:val="0"/>
        <w:tabs>
          <w:tab w:val="left" w:pos="1196"/>
        </w:tabs>
        <w:ind w:firstLine="709"/>
        <w:jc w:val="both"/>
        <w:rPr>
          <w:b/>
          <w:lang w:val="x-none" w:eastAsia="x-none"/>
        </w:rPr>
      </w:pPr>
    </w:p>
    <w:p w:rsidR="00AF1F07" w:rsidRPr="0015631B" w:rsidRDefault="00AF1F07" w:rsidP="00681A8E">
      <w:pPr>
        <w:widowControl w:val="0"/>
        <w:tabs>
          <w:tab w:val="left" w:pos="1196"/>
          <w:tab w:val="center" w:pos="4153"/>
          <w:tab w:val="right" w:pos="8306"/>
        </w:tabs>
        <w:jc w:val="center"/>
        <w:outlineLvl w:val="2"/>
        <w:rPr>
          <w:b/>
          <w:lang w:val="x-none" w:eastAsia="x-none"/>
        </w:rPr>
      </w:pPr>
      <w:r w:rsidRPr="0015631B">
        <w:rPr>
          <w:b/>
          <w:lang w:val="x-none" w:eastAsia="x-none"/>
        </w:rPr>
        <w:t>2. Порядок проведения отбора получателей субсидии</w:t>
      </w:r>
    </w:p>
    <w:p w:rsidR="00AF1F07" w:rsidRPr="0015631B" w:rsidRDefault="00AF1F07" w:rsidP="00681A8E">
      <w:pPr>
        <w:widowControl w:val="0"/>
        <w:tabs>
          <w:tab w:val="left" w:pos="1196"/>
          <w:tab w:val="center" w:pos="4153"/>
          <w:tab w:val="right" w:pos="8306"/>
        </w:tabs>
        <w:jc w:val="center"/>
        <w:outlineLvl w:val="2"/>
        <w:rPr>
          <w:b/>
          <w:lang w:val="x-none" w:eastAsia="x-none"/>
        </w:rPr>
      </w:pPr>
      <w:r w:rsidRPr="0015631B">
        <w:rPr>
          <w:b/>
          <w:lang w:val="x-none" w:eastAsia="x-none"/>
        </w:rPr>
        <w:t>для предоставления субсидий</w:t>
      </w:r>
    </w:p>
    <w:p w:rsidR="00AF1F07" w:rsidRPr="0015631B" w:rsidRDefault="00AF1F07" w:rsidP="00681A8E">
      <w:pPr>
        <w:widowControl w:val="0"/>
        <w:tabs>
          <w:tab w:val="left" w:pos="1196"/>
        </w:tabs>
        <w:ind w:firstLine="709"/>
        <w:jc w:val="both"/>
      </w:pPr>
    </w:p>
    <w:p w:rsidR="00AF1F07" w:rsidRPr="0015631B" w:rsidRDefault="00AF1F07" w:rsidP="00681A8E">
      <w:pPr>
        <w:widowControl w:val="0"/>
        <w:tabs>
          <w:tab w:val="left" w:pos="1196"/>
        </w:tabs>
        <w:ind w:firstLine="709"/>
        <w:jc w:val="both"/>
      </w:pPr>
      <w:r w:rsidRPr="0015631B">
        <w:t>8.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AF1F07" w:rsidRPr="0015631B" w:rsidRDefault="00AF1F07" w:rsidP="00681A8E">
      <w:pPr>
        <w:widowControl w:val="0"/>
        <w:tabs>
          <w:tab w:val="left" w:pos="1196"/>
        </w:tabs>
        <w:ind w:firstLine="709"/>
        <w:jc w:val="both"/>
      </w:pPr>
      <w:r w:rsidRPr="0015631B">
        <w:t>9.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10 настоящего Порядка.</w:t>
      </w:r>
    </w:p>
    <w:p w:rsidR="00AF1F07" w:rsidRPr="0015631B" w:rsidRDefault="00AF1F07" w:rsidP="00681A8E">
      <w:pPr>
        <w:widowControl w:val="0"/>
        <w:tabs>
          <w:tab w:val="left" w:pos="1196"/>
        </w:tabs>
        <w:ind w:firstLine="709"/>
        <w:jc w:val="both"/>
      </w:pPr>
      <w:r w:rsidRPr="0015631B">
        <w:t>10.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AF1F07" w:rsidRPr="0015631B" w:rsidRDefault="00AF1F07" w:rsidP="00681A8E">
      <w:pPr>
        <w:widowControl w:val="0"/>
        <w:tabs>
          <w:tab w:val="left" w:pos="1196"/>
        </w:tabs>
        <w:ind w:firstLine="709"/>
        <w:jc w:val="both"/>
      </w:pPr>
      <w:r w:rsidRPr="0015631B">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F1F07" w:rsidRPr="0015631B" w:rsidRDefault="00AF1F07" w:rsidP="00681A8E">
      <w:pPr>
        <w:widowControl w:val="0"/>
        <w:tabs>
          <w:tab w:val="left" w:pos="1196"/>
        </w:tabs>
        <w:ind w:firstLine="709"/>
        <w:jc w:val="both"/>
      </w:pPr>
      <w:r w:rsidRPr="0015631B">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AF1F07" w:rsidRPr="0015631B" w:rsidRDefault="00AF1F07" w:rsidP="00681A8E">
      <w:pPr>
        <w:widowControl w:val="0"/>
        <w:tabs>
          <w:tab w:val="left" w:pos="1196"/>
        </w:tabs>
        <w:ind w:firstLine="709"/>
        <w:jc w:val="both"/>
      </w:pPr>
      <w:r w:rsidRPr="0015631B">
        <w:t>3) наименование, место нахождения, почтовый адрес, адрес электронной почты Администрации;</w:t>
      </w:r>
    </w:p>
    <w:p w:rsidR="00AF1F07" w:rsidRPr="0015631B" w:rsidRDefault="00AF1F07" w:rsidP="00681A8E">
      <w:pPr>
        <w:widowControl w:val="0"/>
        <w:tabs>
          <w:tab w:val="left" w:pos="1196"/>
        </w:tabs>
        <w:ind w:firstLine="709"/>
        <w:jc w:val="both"/>
      </w:pPr>
      <w:r w:rsidRPr="0015631B">
        <w:t>4) результаты предоставления субсидии в соответствии с пунктом 29 настоящего Порядка;</w:t>
      </w:r>
    </w:p>
    <w:p w:rsidR="00AF1F07" w:rsidRPr="0015631B" w:rsidRDefault="00AF1F07" w:rsidP="00681A8E">
      <w:pPr>
        <w:widowControl w:val="0"/>
        <w:tabs>
          <w:tab w:val="left" w:pos="1196"/>
        </w:tabs>
        <w:ind w:firstLine="709"/>
        <w:jc w:val="both"/>
      </w:pPr>
      <w:r w:rsidRPr="0015631B">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AF1F07" w:rsidRPr="0015631B" w:rsidRDefault="00AF1F07" w:rsidP="00681A8E">
      <w:pPr>
        <w:widowControl w:val="0"/>
        <w:tabs>
          <w:tab w:val="left" w:pos="1196"/>
        </w:tabs>
        <w:ind w:firstLine="709"/>
        <w:jc w:val="both"/>
      </w:pPr>
      <w:r w:rsidRPr="0015631B">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AF1F07" w:rsidRPr="0015631B" w:rsidRDefault="00AF1F07" w:rsidP="00681A8E">
      <w:pPr>
        <w:widowControl w:val="0"/>
        <w:tabs>
          <w:tab w:val="left" w:pos="1196"/>
        </w:tabs>
        <w:ind w:firstLine="709"/>
        <w:jc w:val="both"/>
      </w:pPr>
      <w:r w:rsidRPr="0015631B">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AF1F07" w:rsidRPr="0015631B" w:rsidRDefault="00AF1F07" w:rsidP="00681A8E">
      <w:pPr>
        <w:widowControl w:val="0"/>
        <w:tabs>
          <w:tab w:val="left" w:pos="1196"/>
        </w:tabs>
        <w:ind w:firstLine="709"/>
        <w:jc w:val="both"/>
      </w:pPr>
      <w:r w:rsidRPr="0015631B">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AF1F07" w:rsidRPr="0015631B" w:rsidRDefault="00AF1F07" w:rsidP="00681A8E">
      <w:pPr>
        <w:widowControl w:val="0"/>
        <w:tabs>
          <w:tab w:val="left" w:pos="1196"/>
        </w:tabs>
        <w:ind w:firstLine="709"/>
        <w:jc w:val="both"/>
      </w:pPr>
      <w:r w:rsidRPr="0015631B">
        <w:t>9) правила рассмотрения и оценки предложений (заявок) участников отбора в соответствии с пунктами 18 – 22 настоящего Порядка;</w:t>
      </w:r>
    </w:p>
    <w:p w:rsidR="00AF1F07" w:rsidRPr="0015631B" w:rsidRDefault="00AF1F07" w:rsidP="00681A8E">
      <w:pPr>
        <w:widowControl w:val="0"/>
        <w:tabs>
          <w:tab w:val="left" w:pos="1196"/>
        </w:tabs>
        <w:ind w:firstLine="709"/>
        <w:jc w:val="both"/>
      </w:pPr>
      <w:r w:rsidRPr="0015631B">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1F07" w:rsidRPr="0015631B" w:rsidRDefault="00AF1F07" w:rsidP="00681A8E">
      <w:pPr>
        <w:widowControl w:val="0"/>
        <w:tabs>
          <w:tab w:val="left" w:pos="1196"/>
        </w:tabs>
        <w:ind w:firstLine="709"/>
        <w:jc w:val="both"/>
      </w:pPr>
      <w:r w:rsidRPr="0015631B">
        <w:t>11) срок, в течение которого победитель (победители) отбора должен подписать соглашение (договор) о предоставлении субсидии (далее – соглашение);</w:t>
      </w:r>
    </w:p>
    <w:p w:rsidR="00AF1F07" w:rsidRPr="0015631B" w:rsidRDefault="00AF1F07" w:rsidP="00681A8E">
      <w:pPr>
        <w:widowControl w:val="0"/>
        <w:tabs>
          <w:tab w:val="left" w:pos="1196"/>
        </w:tabs>
        <w:ind w:firstLine="709"/>
        <w:jc w:val="both"/>
      </w:pPr>
      <w:r w:rsidRPr="0015631B">
        <w:t>12) условия признания победителя (победителей) отбора уклонившимся от заключения соглашения;</w:t>
      </w:r>
    </w:p>
    <w:p w:rsidR="00AF1F07" w:rsidRPr="0015631B" w:rsidRDefault="00AF1F07" w:rsidP="00681A8E">
      <w:pPr>
        <w:widowControl w:val="0"/>
        <w:tabs>
          <w:tab w:val="left" w:pos="1196"/>
        </w:tabs>
        <w:ind w:firstLine="709"/>
        <w:jc w:val="both"/>
      </w:pPr>
      <w:r w:rsidRPr="0015631B">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AF1F07" w:rsidRPr="0015631B" w:rsidRDefault="00AF1F07" w:rsidP="00681A8E">
      <w:pPr>
        <w:widowControl w:val="0"/>
        <w:tabs>
          <w:tab w:val="left" w:pos="1196"/>
        </w:tabs>
        <w:ind w:firstLine="709"/>
        <w:jc w:val="both"/>
      </w:pPr>
      <w:r w:rsidRPr="0015631B">
        <w:t>11.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AF1F07" w:rsidRPr="0015631B" w:rsidRDefault="00AF1F07" w:rsidP="00681A8E">
      <w:pPr>
        <w:widowControl w:val="0"/>
        <w:tabs>
          <w:tab w:val="left" w:pos="1196"/>
        </w:tabs>
        <w:ind w:firstLine="709"/>
        <w:jc w:val="both"/>
      </w:pPr>
      <w:r w:rsidRPr="0015631B">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1F07" w:rsidRPr="0015631B" w:rsidRDefault="00AF1F07" w:rsidP="00681A8E">
      <w:pPr>
        <w:widowControl w:val="0"/>
        <w:tabs>
          <w:tab w:val="left" w:pos="1196"/>
        </w:tabs>
        <w:ind w:firstLine="709"/>
        <w:jc w:val="both"/>
      </w:pPr>
      <w:r w:rsidRPr="0015631B">
        <w:t xml:space="preserve">2) у участника отбора должна отсутствовать просроченная задолженность по возврату в бюджет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 xml:space="preserve">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 xml:space="preserve">(за исключением субсидий, предоставляемых государственным (муниципальным) учреждениям, субсидий в целях </w:t>
      </w:r>
      <w:r w:rsidR="00562990" w:rsidRPr="0015631B">
        <w:t>возмещения недополученных доходов или возмещения затрат</w:t>
      </w:r>
      <w:r w:rsidRPr="0015631B">
        <w:t>);</w:t>
      </w:r>
    </w:p>
    <w:p w:rsidR="00AF1F07" w:rsidRPr="0015631B" w:rsidRDefault="00AF1F07" w:rsidP="00681A8E">
      <w:pPr>
        <w:widowControl w:val="0"/>
        <w:tabs>
          <w:tab w:val="left" w:pos="1196"/>
        </w:tabs>
        <w:ind w:firstLine="709"/>
        <w:jc w:val="both"/>
      </w:pPr>
      <w:r w:rsidRPr="0015631B">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AF1F07" w:rsidRPr="0015631B" w:rsidRDefault="00AF1F07" w:rsidP="00681A8E">
      <w:pPr>
        <w:widowControl w:val="0"/>
        <w:tabs>
          <w:tab w:val="left" w:pos="1196"/>
        </w:tabs>
        <w:ind w:firstLine="709"/>
        <w:jc w:val="both"/>
      </w:pPr>
      <w:r w:rsidRPr="0015631B">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AF1F07" w:rsidRPr="0015631B" w:rsidRDefault="00AF1F07" w:rsidP="00681A8E">
      <w:pPr>
        <w:widowControl w:val="0"/>
        <w:tabs>
          <w:tab w:val="left" w:pos="1196"/>
        </w:tabs>
        <w:ind w:firstLine="709"/>
        <w:jc w:val="both"/>
      </w:pPr>
      <w:r w:rsidRPr="0015631B">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F1F07" w:rsidRPr="0015631B" w:rsidRDefault="00AF1F07" w:rsidP="00681A8E">
      <w:pPr>
        <w:widowControl w:val="0"/>
        <w:tabs>
          <w:tab w:val="left" w:pos="1196"/>
        </w:tabs>
        <w:ind w:firstLine="709"/>
        <w:jc w:val="both"/>
      </w:pPr>
      <w:r w:rsidRPr="0015631B">
        <w:t xml:space="preserve">6) участники отбора не должны получать средства из бюджета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на основании иных муниципальных правовых актов на цели, установленн</w:t>
      </w:r>
      <w:r w:rsidR="00E66A02" w:rsidRPr="0015631B">
        <w:t>ые пунктом 2 настоящего Порядка;</w:t>
      </w:r>
    </w:p>
    <w:p w:rsidR="00E66A02" w:rsidRPr="0015631B" w:rsidRDefault="00E66A02" w:rsidP="00681A8E">
      <w:pPr>
        <w:widowControl w:val="0"/>
        <w:tabs>
          <w:tab w:val="left" w:pos="1196"/>
        </w:tabs>
        <w:ind w:firstLine="709"/>
        <w:jc w:val="both"/>
      </w:pPr>
      <w:r w:rsidRPr="0015631B">
        <w:rPr>
          <w:shd w:val="clear" w:color="auto" w:fill="FFFFFF"/>
        </w:rPr>
        <w:t>7)участник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AF1F07" w:rsidRPr="0015631B" w:rsidRDefault="00AF1F07" w:rsidP="00681A8E">
      <w:pPr>
        <w:widowControl w:val="0"/>
        <w:tabs>
          <w:tab w:val="left" w:pos="1196"/>
        </w:tabs>
        <w:ind w:firstLine="709"/>
        <w:jc w:val="both"/>
      </w:pPr>
      <w:r w:rsidRPr="0015631B">
        <w:t>12. Для участия в отборе участник отбора представляет в Администрацию следующие документы:</w:t>
      </w:r>
    </w:p>
    <w:p w:rsidR="00AF1F07" w:rsidRPr="0015631B" w:rsidRDefault="00AF1F07" w:rsidP="00681A8E">
      <w:pPr>
        <w:widowControl w:val="0"/>
        <w:tabs>
          <w:tab w:val="left" w:pos="1196"/>
        </w:tabs>
        <w:ind w:firstLine="709"/>
        <w:jc w:val="both"/>
      </w:pPr>
      <w:bookmarkStart w:id="3" w:name="Par106"/>
      <w:bookmarkEnd w:id="3"/>
      <w:r w:rsidRPr="0015631B">
        <w:t>1) заявку для участия в отборе согласно Приложению 1 к настоящему Порядку;</w:t>
      </w:r>
    </w:p>
    <w:p w:rsidR="00AF1F07" w:rsidRPr="0015631B" w:rsidRDefault="00AF1F07" w:rsidP="00681A8E">
      <w:pPr>
        <w:widowControl w:val="0"/>
        <w:tabs>
          <w:tab w:val="left" w:pos="1196"/>
        </w:tabs>
        <w:ind w:firstLine="709"/>
        <w:jc w:val="both"/>
      </w:pPr>
      <w:r w:rsidRPr="0015631B">
        <w:t>2) сведения о</w:t>
      </w:r>
      <w:r w:rsidR="00386235" w:rsidRPr="0015631B">
        <w:t>б</w:t>
      </w:r>
      <w:r w:rsidRPr="0015631B">
        <w:t xml:space="preserve"> </w:t>
      </w:r>
      <w:r w:rsidR="00386235" w:rsidRPr="0015631B">
        <w:t>участнике отбора</w:t>
      </w:r>
      <w:r w:rsidRPr="0015631B">
        <w:t xml:space="preserve"> согласно Приложению 2 к настоящему Порядку</w:t>
      </w:r>
      <w:r w:rsidR="00386235" w:rsidRPr="0015631B">
        <w:t xml:space="preserve"> (для юридических лиц и индивидуальных предпринимателей)</w:t>
      </w:r>
      <w:r w:rsidRPr="0015631B">
        <w:t>;</w:t>
      </w:r>
    </w:p>
    <w:p w:rsidR="00AF1F07" w:rsidRPr="0015631B" w:rsidRDefault="00AF1F07" w:rsidP="00681A8E">
      <w:pPr>
        <w:widowControl w:val="0"/>
        <w:tabs>
          <w:tab w:val="left" w:pos="1196"/>
        </w:tabs>
        <w:ind w:firstLine="709"/>
        <w:jc w:val="both"/>
      </w:pPr>
      <w:bookmarkStart w:id="4" w:name="sub_130403"/>
      <w:r w:rsidRPr="0015631B">
        <w:t>3) копию устава (для юридических лиц);</w:t>
      </w:r>
    </w:p>
    <w:p w:rsidR="00386235" w:rsidRPr="0015631B" w:rsidRDefault="00AF1F07" w:rsidP="00681A8E">
      <w:pPr>
        <w:widowControl w:val="0"/>
        <w:tabs>
          <w:tab w:val="left" w:pos="1196"/>
        </w:tabs>
        <w:ind w:firstLine="709"/>
        <w:jc w:val="both"/>
      </w:pPr>
      <w:r w:rsidRPr="0015631B">
        <w:t xml:space="preserve">4) </w:t>
      </w:r>
      <w:r w:rsidR="00386235" w:rsidRPr="0015631B">
        <w:t>копию паспорта (для индивидуальных предпринимателей и физических лиц);</w:t>
      </w:r>
    </w:p>
    <w:p w:rsidR="00AF1F07" w:rsidRPr="0015631B" w:rsidRDefault="00386235" w:rsidP="00681A8E">
      <w:pPr>
        <w:widowControl w:val="0"/>
        <w:tabs>
          <w:tab w:val="left" w:pos="1196"/>
        </w:tabs>
        <w:ind w:firstLine="709"/>
        <w:jc w:val="both"/>
      </w:pPr>
      <w:r w:rsidRPr="0015631B">
        <w:t xml:space="preserve">5) </w:t>
      </w:r>
      <w:r w:rsidR="00AF1F07" w:rsidRPr="0015631B">
        <w:t xml:space="preserve">расчет </w:t>
      </w:r>
      <w:r w:rsidR="00EC552C" w:rsidRPr="0015631B">
        <w:t>размера субсидии согласно Приложению 3 к настоящему Порядку</w:t>
      </w:r>
      <w:r w:rsidR="00AF1F07" w:rsidRPr="0015631B">
        <w:t>;</w:t>
      </w:r>
    </w:p>
    <w:p w:rsidR="00AF1F07" w:rsidRPr="0015631B" w:rsidRDefault="00386235" w:rsidP="00681A8E">
      <w:pPr>
        <w:widowControl w:val="0"/>
        <w:tabs>
          <w:tab w:val="left" w:pos="1196"/>
        </w:tabs>
        <w:ind w:firstLine="709"/>
        <w:jc w:val="both"/>
      </w:pPr>
      <w:r w:rsidRPr="0015631B">
        <w:t>6</w:t>
      </w:r>
      <w:r w:rsidR="00AF1F07" w:rsidRPr="0015631B">
        <w:t xml:space="preserve">) </w:t>
      </w:r>
      <w:bookmarkEnd w:id="4"/>
      <w:r w:rsidR="00AF1F07" w:rsidRPr="0015631B">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AF1F07" w:rsidRPr="0015631B" w:rsidRDefault="00AF1F07" w:rsidP="00681A8E">
      <w:pPr>
        <w:widowControl w:val="0"/>
        <w:tabs>
          <w:tab w:val="left" w:pos="1196"/>
        </w:tabs>
        <w:ind w:firstLine="709"/>
        <w:jc w:val="both"/>
        <w:rPr>
          <w:b/>
        </w:rPr>
      </w:pPr>
      <w:r w:rsidRPr="0015631B">
        <w:rPr>
          <w:b/>
        </w:rPr>
        <w:t>13. Участник отбора по собственной инициативе вправе представить:</w:t>
      </w:r>
    </w:p>
    <w:p w:rsidR="00AF1F07" w:rsidRPr="0015631B" w:rsidRDefault="00AF1F07" w:rsidP="00681A8E">
      <w:pPr>
        <w:widowControl w:val="0"/>
        <w:tabs>
          <w:tab w:val="left" w:pos="1196"/>
        </w:tabs>
        <w:ind w:firstLine="709"/>
        <w:jc w:val="both"/>
      </w:pPr>
      <w:r w:rsidRPr="0015631B">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AF1F07" w:rsidRPr="0015631B" w:rsidRDefault="00AF1F07" w:rsidP="00681A8E">
      <w:pPr>
        <w:widowControl w:val="0"/>
        <w:tabs>
          <w:tab w:val="left" w:pos="1196"/>
        </w:tabs>
        <w:ind w:firstLine="709"/>
        <w:jc w:val="both"/>
      </w:pPr>
      <w:r w:rsidRPr="0015631B">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1F07" w:rsidRPr="0015631B" w:rsidRDefault="00AF1F07" w:rsidP="00681A8E">
      <w:pPr>
        <w:widowControl w:val="0"/>
        <w:tabs>
          <w:tab w:val="left" w:pos="1196"/>
        </w:tabs>
        <w:ind w:firstLine="709"/>
        <w:jc w:val="both"/>
      </w:pPr>
      <w:r w:rsidRPr="0015631B">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AF1F07" w:rsidRPr="0015631B" w:rsidRDefault="00AF1F07" w:rsidP="00681A8E">
      <w:pPr>
        <w:widowControl w:val="0"/>
        <w:tabs>
          <w:tab w:val="left" w:pos="1196"/>
        </w:tabs>
        <w:ind w:firstLine="709"/>
        <w:jc w:val="both"/>
      </w:pPr>
      <w:r w:rsidRPr="0015631B">
        <w:t>14. Все представленные в соответствии с пунктами 12 и 13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AF1F07" w:rsidRPr="0015631B" w:rsidRDefault="00AF1F07" w:rsidP="00681A8E">
      <w:pPr>
        <w:widowControl w:val="0"/>
        <w:tabs>
          <w:tab w:val="left" w:pos="1196"/>
        </w:tabs>
        <w:ind w:firstLine="709"/>
        <w:jc w:val="both"/>
        <w:rPr>
          <w:b/>
        </w:rPr>
      </w:pPr>
      <w:r w:rsidRPr="0015631B">
        <w:rPr>
          <w:b/>
        </w:rPr>
        <w:t>15. Представленные заявителем документы должны соответствовать следующим требованиям:</w:t>
      </w:r>
    </w:p>
    <w:p w:rsidR="00AF1F07" w:rsidRPr="0015631B" w:rsidRDefault="00AF1F07" w:rsidP="00681A8E">
      <w:pPr>
        <w:widowControl w:val="0"/>
        <w:tabs>
          <w:tab w:val="left" w:pos="1196"/>
        </w:tabs>
        <w:ind w:firstLine="709"/>
        <w:jc w:val="both"/>
      </w:pPr>
      <w:r w:rsidRPr="0015631B">
        <w:t>1) написаны (заполнены) разборчиво;</w:t>
      </w:r>
    </w:p>
    <w:p w:rsidR="00AF1F07" w:rsidRPr="0015631B" w:rsidRDefault="00AF1F07" w:rsidP="00681A8E">
      <w:pPr>
        <w:widowControl w:val="0"/>
        <w:tabs>
          <w:tab w:val="left" w:pos="1196"/>
        </w:tabs>
        <w:ind w:firstLine="709"/>
        <w:jc w:val="both"/>
      </w:pPr>
      <w:r w:rsidRPr="0015631B">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AF1F07" w:rsidRPr="0015631B" w:rsidRDefault="00AF1F07" w:rsidP="00681A8E">
      <w:pPr>
        <w:widowControl w:val="0"/>
        <w:tabs>
          <w:tab w:val="left" w:pos="1196"/>
        </w:tabs>
        <w:ind w:firstLine="709"/>
        <w:jc w:val="both"/>
      </w:pPr>
      <w:r w:rsidRPr="0015631B">
        <w:t>3) не содержать подчистки, приписки, зачеркнутые слова и иные исправления;</w:t>
      </w:r>
    </w:p>
    <w:p w:rsidR="00AF1F07" w:rsidRPr="0015631B" w:rsidRDefault="00AF1F07" w:rsidP="00681A8E">
      <w:pPr>
        <w:widowControl w:val="0"/>
        <w:tabs>
          <w:tab w:val="left" w:pos="1196"/>
        </w:tabs>
        <w:ind w:firstLine="709"/>
        <w:jc w:val="both"/>
      </w:pPr>
      <w:r w:rsidRPr="0015631B">
        <w:t>4) не заполнены карандашом;</w:t>
      </w:r>
    </w:p>
    <w:p w:rsidR="00AF1F07" w:rsidRPr="0015631B" w:rsidRDefault="00AF1F07" w:rsidP="00681A8E">
      <w:pPr>
        <w:widowControl w:val="0"/>
        <w:tabs>
          <w:tab w:val="left" w:pos="1196"/>
        </w:tabs>
        <w:ind w:firstLine="709"/>
        <w:jc w:val="both"/>
      </w:pPr>
      <w:r w:rsidRPr="0015631B">
        <w:t>5) не иметь серьезных повреждений, наличие которых допускает неоднозначность истолкования их содержания.</w:t>
      </w:r>
    </w:p>
    <w:p w:rsidR="00AF1F07" w:rsidRPr="0015631B" w:rsidRDefault="00AF1F07" w:rsidP="00681A8E">
      <w:pPr>
        <w:widowControl w:val="0"/>
        <w:tabs>
          <w:tab w:val="left" w:pos="1196"/>
        </w:tabs>
        <w:ind w:firstLine="709"/>
        <w:jc w:val="both"/>
      </w:pPr>
      <w:r w:rsidRPr="0015631B">
        <w:t>Участник отбора несет ответственность за достоверность предоставленной информации и документов в соответствии с законодательством.</w:t>
      </w:r>
    </w:p>
    <w:p w:rsidR="00AF1F07" w:rsidRPr="0015631B" w:rsidRDefault="00AF1F07" w:rsidP="00681A8E">
      <w:pPr>
        <w:widowControl w:val="0"/>
        <w:tabs>
          <w:tab w:val="left" w:pos="1196"/>
        </w:tabs>
        <w:ind w:firstLine="709"/>
        <w:jc w:val="both"/>
      </w:pPr>
      <w:r w:rsidRPr="0015631B">
        <w:t>Участник отбора самостоятельно несет все расходы, связанные с подготовкой и подачей заявки и приложенных к ней документов.</w:t>
      </w:r>
    </w:p>
    <w:p w:rsidR="00AF1F07" w:rsidRPr="0015631B" w:rsidRDefault="00AF1F07" w:rsidP="00681A8E">
      <w:pPr>
        <w:widowControl w:val="0"/>
        <w:tabs>
          <w:tab w:val="left" w:pos="1196"/>
        </w:tabs>
        <w:ind w:firstLine="709"/>
        <w:jc w:val="both"/>
      </w:pPr>
      <w:r w:rsidRPr="0015631B">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AF1F07" w:rsidRPr="0015631B" w:rsidRDefault="00AF1F07" w:rsidP="00681A8E">
      <w:pPr>
        <w:widowControl w:val="0"/>
        <w:tabs>
          <w:tab w:val="left" w:pos="1196"/>
        </w:tabs>
        <w:ind w:firstLine="709"/>
        <w:jc w:val="both"/>
      </w:pPr>
      <w:bookmarkStart w:id="5" w:name="Par69"/>
      <w:bookmarkEnd w:id="5"/>
      <w:r w:rsidRPr="0015631B">
        <w:t>17. Предложение (заявку) участник отбора представляет в Администрацию в срок, установленный в объявлении о проведении отбора.</w:t>
      </w:r>
    </w:p>
    <w:p w:rsidR="00AF1F07" w:rsidRPr="0015631B" w:rsidRDefault="00AF1F07" w:rsidP="00681A8E">
      <w:pPr>
        <w:widowControl w:val="0"/>
        <w:tabs>
          <w:tab w:val="left" w:pos="1196"/>
        </w:tabs>
        <w:ind w:firstLine="709"/>
        <w:jc w:val="both"/>
      </w:pPr>
      <w:r w:rsidRPr="0015631B">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AF1F07" w:rsidRPr="0015631B" w:rsidRDefault="00AF1F07" w:rsidP="00681A8E">
      <w:pPr>
        <w:widowControl w:val="0"/>
        <w:tabs>
          <w:tab w:val="left" w:pos="1196"/>
        </w:tabs>
        <w:ind w:firstLine="709"/>
        <w:jc w:val="both"/>
      </w:pPr>
      <w:r w:rsidRPr="0015631B">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AF1F07" w:rsidRPr="0015631B" w:rsidRDefault="00AF1F07" w:rsidP="00681A8E">
      <w:pPr>
        <w:widowControl w:val="0"/>
        <w:tabs>
          <w:tab w:val="left" w:pos="1196"/>
        </w:tabs>
        <w:ind w:firstLine="709"/>
        <w:jc w:val="both"/>
      </w:pPr>
      <w:r w:rsidRPr="0015631B">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AF1F07" w:rsidRPr="0015631B" w:rsidRDefault="00AF1F07" w:rsidP="00681A8E">
      <w:pPr>
        <w:widowControl w:val="0"/>
        <w:tabs>
          <w:tab w:val="left" w:pos="1196"/>
        </w:tabs>
        <w:ind w:firstLine="709"/>
        <w:jc w:val="both"/>
      </w:pPr>
      <w:r w:rsidRPr="0015631B">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AF1F07" w:rsidRPr="0015631B" w:rsidRDefault="00AF1F07" w:rsidP="00681A8E">
      <w:pPr>
        <w:widowControl w:val="0"/>
        <w:tabs>
          <w:tab w:val="left" w:pos="1196"/>
        </w:tabs>
        <w:ind w:firstLine="709"/>
        <w:jc w:val="both"/>
      </w:pPr>
      <w:r w:rsidRPr="0015631B">
        <w:t>Решения комиссии оформляются протоколом заседания комиссии, который подписывается председателем и секретарем комиссии.</w:t>
      </w:r>
    </w:p>
    <w:p w:rsidR="00AF1F07" w:rsidRPr="0015631B" w:rsidRDefault="00AF1F07" w:rsidP="00681A8E">
      <w:pPr>
        <w:widowControl w:val="0"/>
        <w:tabs>
          <w:tab w:val="left" w:pos="1196"/>
        </w:tabs>
        <w:ind w:firstLine="709"/>
        <w:jc w:val="both"/>
      </w:pPr>
      <w:r w:rsidRPr="0015631B">
        <w:t>20.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AF1F07" w:rsidRPr="0015631B" w:rsidRDefault="00AF1F07" w:rsidP="00681A8E">
      <w:pPr>
        <w:widowControl w:val="0"/>
        <w:tabs>
          <w:tab w:val="left" w:pos="1196"/>
        </w:tabs>
        <w:ind w:firstLine="709"/>
        <w:jc w:val="both"/>
      </w:pPr>
      <w:r w:rsidRPr="0015631B">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4 пункта 23 настоящего Порядка.</w:t>
      </w:r>
    </w:p>
    <w:p w:rsidR="00AF1F07" w:rsidRPr="0015631B" w:rsidRDefault="00AF1F07" w:rsidP="00681A8E">
      <w:pPr>
        <w:widowControl w:val="0"/>
        <w:tabs>
          <w:tab w:val="left" w:pos="1196"/>
        </w:tabs>
        <w:ind w:firstLine="709"/>
        <w:jc w:val="both"/>
      </w:pPr>
      <w:bookmarkStart w:id="6" w:name="Par72"/>
      <w:bookmarkEnd w:id="6"/>
      <w:r w:rsidRPr="0015631B">
        <w:t>22. 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AF1F07" w:rsidRPr="0015631B" w:rsidRDefault="00AF1F07" w:rsidP="00681A8E">
      <w:pPr>
        <w:widowControl w:val="0"/>
        <w:tabs>
          <w:tab w:val="left" w:pos="1196"/>
        </w:tabs>
        <w:ind w:firstLine="709"/>
        <w:jc w:val="both"/>
      </w:pPr>
      <w:r w:rsidRPr="0015631B">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AF1F07" w:rsidRPr="0015631B" w:rsidRDefault="00AF1F07" w:rsidP="00681A8E">
      <w:pPr>
        <w:widowControl w:val="0"/>
        <w:tabs>
          <w:tab w:val="left" w:pos="1196"/>
        </w:tabs>
        <w:ind w:firstLine="709"/>
        <w:jc w:val="both"/>
      </w:pPr>
      <w:r w:rsidRPr="0015631B">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AF1F07" w:rsidRPr="0015631B" w:rsidRDefault="00AF1F07" w:rsidP="00681A8E">
      <w:pPr>
        <w:widowControl w:val="0"/>
        <w:tabs>
          <w:tab w:val="left" w:pos="1196"/>
        </w:tabs>
        <w:ind w:firstLine="709"/>
        <w:jc w:val="both"/>
      </w:pPr>
      <w:r w:rsidRPr="0015631B">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w:t>
      </w:r>
      <w:r w:rsidR="008C56E9" w:rsidRPr="0015631B">
        <w:t>3</w:t>
      </w:r>
      <w:r w:rsidRPr="0015631B">
        <w:t xml:space="preserve"> настоящего Порядка и недостаточности ассигнований, предусмотренных решением о бюджете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AF1F07" w:rsidRPr="0015631B" w:rsidRDefault="00AF1F07" w:rsidP="00681A8E">
      <w:pPr>
        <w:widowControl w:val="0"/>
        <w:tabs>
          <w:tab w:val="left" w:pos="1196"/>
        </w:tabs>
        <w:ind w:firstLine="709"/>
        <w:jc w:val="both"/>
      </w:pPr>
      <w:r w:rsidRPr="0015631B">
        <w:t>23. Основаниями для отклонения предложений (заявок) участников отбора являются:</w:t>
      </w:r>
    </w:p>
    <w:p w:rsidR="00AF1F07" w:rsidRPr="0015631B" w:rsidRDefault="00AF1F07" w:rsidP="00681A8E">
      <w:pPr>
        <w:widowControl w:val="0"/>
        <w:tabs>
          <w:tab w:val="left" w:pos="1196"/>
        </w:tabs>
        <w:ind w:firstLine="709"/>
        <w:jc w:val="both"/>
      </w:pPr>
      <w:r w:rsidRPr="0015631B">
        <w:t>1) несоответствие участника отбора требованиям, установленным пунктом 11 настоящего Порядка;</w:t>
      </w:r>
    </w:p>
    <w:p w:rsidR="00AF1F07" w:rsidRPr="0015631B" w:rsidRDefault="00AF1F07" w:rsidP="00681A8E">
      <w:pPr>
        <w:widowControl w:val="0"/>
        <w:tabs>
          <w:tab w:val="left" w:pos="1196"/>
        </w:tabs>
        <w:ind w:firstLine="709"/>
        <w:jc w:val="both"/>
      </w:pPr>
      <w:r w:rsidRPr="0015631B">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AF1F07" w:rsidRPr="0015631B" w:rsidRDefault="00AF1F07" w:rsidP="00681A8E">
      <w:pPr>
        <w:widowControl w:val="0"/>
        <w:tabs>
          <w:tab w:val="left" w:pos="1196"/>
        </w:tabs>
        <w:ind w:firstLine="709"/>
        <w:jc w:val="both"/>
      </w:pPr>
      <w:r w:rsidRPr="0015631B">
        <w:t>3) недостоверность информации, предоставленной участником отбора, в том числе информации о месте нахождения и адресе юридического лица;</w:t>
      </w:r>
    </w:p>
    <w:p w:rsidR="00AF1F07" w:rsidRPr="0015631B" w:rsidRDefault="00AF1F07" w:rsidP="00681A8E">
      <w:pPr>
        <w:widowControl w:val="0"/>
        <w:tabs>
          <w:tab w:val="left" w:pos="1196"/>
        </w:tabs>
        <w:ind w:firstLine="709"/>
        <w:jc w:val="both"/>
      </w:pPr>
      <w:r w:rsidRPr="0015631B">
        <w:t>4) подача участником отбора предложения (заявки) до (после) даты и (или) времени, определенных для подачи предложений (заявок);</w:t>
      </w:r>
    </w:p>
    <w:p w:rsidR="00AF1F07" w:rsidRPr="0015631B" w:rsidRDefault="00AF1F07" w:rsidP="00681A8E">
      <w:pPr>
        <w:widowControl w:val="0"/>
        <w:tabs>
          <w:tab w:val="left" w:pos="1196"/>
        </w:tabs>
        <w:ind w:firstLine="709"/>
        <w:jc w:val="both"/>
      </w:pPr>
      <w:r w:rsidRPr="0015631B">
        <w:t xml:space="preserve">5) отсутствие ассигнований, предусмотренных решением о бюджете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на соответствующий финансовый год.</w:t>
      </w:r>
    </w:p>
    <w:p w:rsidR="00AF1F07" w:rsidRPr="0015631B" w:rsidRDefault="00AF1F07" w:rsidP="00681A8E">
      <w:pPr>
        <w:widowControl w:val="0"/>
        <w:tabs>
          <w:tab w:val="left" w:pos="1196"/>
        </w:tabs>
        <w:ind w:firstLine="709"/>
        <w:jc w:val="both"/>
      </w:pPr>
      <w:r w:rsidRPr="0015631B">
        <w:t>24.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AF1F07" w:rsidRPr="0015631B" w:rsidRDefault="00AF1F07" w:rsidP="00681A8E">
      <w:pPr>
        <w:widowControl w:val="0"/>
        <w:tabs>
          <w:tab w:val="left" w:pos="1196"/>
        </w:tabs>
        <w:ind w:firstLine="709"/>
        <w:jc w:val="both"/>
      </w:pPr>
    </w:p>
    <w:p w:rsidR="00AF1F07" w:rsidRPr="0015631B" w:rsidRDefault="00AF1F07" w:rsidP="00681A8E">
      <w:pPr>
        <w:widowControl w:val="0"/>
        <w:tabs>
          <w:tab w:val="left" w:pos="1196"/>
          <w:tab w:val="center" w:pos="4153"/>
          <w:tab w:val="right" w:pos="8306"/>
        </w:tabs>
        <w:jc w:val="center"/>
        <w:outlineLvl w:val="2"/>
        <w:rPr>
          <w:b/>
          <w:lang w:val="x-none" w:eastAsia="x-none"/>
        </w:rPr>
      </w:pPr>
      <w:r w:rsidRPr="0015631B">
        <w:rPr>
          <w:b/>
          <w:lang w:val="x-none" w:eastAsia="x-none"/>
        </w:rPr>
        <w:t>3. Условия и порядок предоставления субсидий</w:t>
      </w:r>
    </w:p>
    <w:p w:rsidR="00AF1F07" w:rsidRPr="0015631B" w:rsidRDefault="00AF1F07" w:rsidP="00681A8E">
      <w:pPr>
        <w:widowControl w:val="0"/>
        <w:tabs>
          <w:tab w:val="left" w:pos="1196"/>
        </w:tabs>
        <w:ind w:firstLine="709"/>
        <w:jc w:val="both"/>
      </w:pPr>
    </w:p>
    <w:p w:rsidR="00887861" w:rsidRPr="0015631B" w:rsidRDefault="00887861" w:rsidP="00887861">
      <w:pPr>
        <w:widowControl w:val="0"/>
        <w:tabs>
          <w:tab w:val="left" w:pos="1196"/>
        </w:tabs>
        <w:ind w:firstLine="709"/>
        <w:jc w:val="both"/>
      </w:pPr>
      <w:bookmarkStart w:id="7" w:name="Par82"/>
      <w:bookmarkEnd w:id="7"/>
      <w:r w:rsidRPr="0015631B">
        <w:t>25. Условиями предоставления субсидий являются:</w:t>
      </w:r>
    </w:p>
    <w:p w:rsidR="00112E5F" w:rsidRPr="0015631B" w:rsidRDefault="00112E5F" w:rsidP="00112E5F">
      <w:pPr>
        <w:widowControl w:val="0"/>
        <w:tabs>
          <w:tab w:val="left" w:pos="1196"/>
        </w:tabs>
        <w:ind w:firstLine="709"/>
        <w:jc w:val="both"/>
      </w:pPr>
      <w:bookmarkStart w:id="8" w:name="Par244"/>
      <w:bookmarkEnd w:id="8"/>
      <w:r w:rsidRPr="0015631B">
        <w:t xml:space="preserve">1) соответствие получателя субсидии требованиям, предусмотренным пунктами </w:t>
      </w:r>
      <w:r w:rsidR="008C56E9" w:rsidRPr="0015631B">
        <w:t>4</w:t>
      </w:r>
      <w:r w:rsidRPr="0015631B">
        <w:t xml:space="preserve"> и </w:t>
      </w:r>
      <w:r w:rsidR="008C56E9" w:rsidRPr="0015631B">
        <w:t>11</w:t>
      </w:r>
      <w:r w:rsidRPr="0015631B">
        <w:t xml:space="preserve"> настоящего </w:t>
      </w:r>
      <w:r w:rsidR="008C56E9" w:rsidRPr="0015631B">
        <w:t>Порядка</w:t>
      </w:r>
      <w:r w:rsidRPr="0015631B">
        <w:t>;</w:t>
      </w:r>
    </w:p>
    <w:p w:rsidR="00112E5F" w:rsidRPr="0015631B" w:rsidRDefault="00112E5F" w:rsidP="00112E5F">
      <w:pPr>
        <w:widowControl w:val="0"/>
        <w:tabs>
          <w:tab w:val="left" w:pos="1196"/>
        </w:tabs>
        <w:ind w:firstLine="709"/>
        <w:jc w:val="both"/>
      </w:pPr>
      <w:r w:rsidRPr="0015631B">
        <w:t xml:space="preserve">2) предоставление получателем субсидии в Администрацию документов, предусмотренных пунктом </w:t>
      </w:r>
      <w:r w:rsidR="008C56E9" w:rsidRPr="0015631B">
        <w:t>12</w:t>
      </w:r>
      <w:r w:rsidRPr="0015631B">
        <w:t xml:space="preserve"> настоящего </w:t>
      </w:r>
      <w:r w:rsidR="008C56E9" w:rsidRPr="0015631B">
        <w:t>Порядка</w:t>
      </w:r>
      <w:r w:rsidRPr="0015631B">
        <w:t>;</w:t>
      </w:r>
    </w:p>
    <w:p w:rsidR="00112E5F" w:rsidRPr="0015631B" w:rsidRDefault="00112E5F" w:rsidP="00112E5F">
      <w:pPr>
        <w:widowControl w:val="0"/>
        <w:tabs>
          <w:tab w:val="left" w:pos="1196"/>
        </w:tabs>
        <w:ind w:firstLine="709"/>
        <w:jc w:val="both"/>
      </w:pPr>
      <w:r w:rsidRPr="0015631B">
        <w:t xml:space="preserve">3) отсутствие предусмотренных пунктом </w:t>
      </w:r>
      <w:r w:rsidR="008C56E9" w:rsidRPr="0015631B">
        <w:t>23</w:t>
      </w:r>
      <w:r w:rsidRPr="0015631B">
        <w:t xml:space="preserve"> настоящего </w:t>
      </w:r>
      <w:r w:rsidR="008C56E9" w:rsidRPr="0015631B">
        <w:t xml:space="preserve">Порядка </w:t>
      </w:r>
      <w:r w:rsidRPr="0015631B">
        <w:t>оснований для отказа получателю субсидии в предоставлении субсидии;</w:t>
      </w:r>
    </w:p>
    <w:p w:rsidR="00112E5F" w:rsidRPr="0015631B" w:rsidRDefault="00112E5F" w:rsidP="00112E5F">
      <w:pPr>
        <w:widowControl w:val="0"/>
        <w:tabs>
          <w:tab w:val="left" w:pos="1196"/>
        </w:tabs>
        <w:ind w:firstLine="709"/>
        <w:jc w:val="both"/>
      </w:pPr>
      <w:r w:rsidRPr="0015631B">
        <w:t>4) заключение между Администрацией и получателем субсидии соглашения о предоставлении субсидии (далее – соглашение);</w:t>
      </w:r>
    </w:p>
    <w:p w:rsidR="00887861" w:rsidRPr="0015631B" w:rsidRDefault="00112E5F" w:rsidP="00887861">
      <w:pPr>
        <w:widowControl w:val="0"/>
        <w:tabs>
          <w:tab w:val="left" w:pos="1196"/>
        </w:tabs>
        <w:ind w:firstLine="709"/>
        <w:jc w:val="both"/>
      </w:pPr>
      <w:r w:rsidRPr="0015631B">
        <w:t>5</w:t>
      </w:r>
      <w:r w:rsidR="00887861" w:rsidRPr="0015631B">
        <w:t>)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3E5D9D" w:rsidRPr="0015631B" w:rsidRDefault="00112E5F" w:rsidP="00112E5F">
      <w:pPr>
        <w:widowControl w:val="0"/>
        <w:tabs>
          <w:tab w:val="left" w:pos="1196"/>
        </w:tabs>
        <w:ind w:firstLine="709"/>
        <w:jc w:val="both"/>
      </w:pPr>
      <w:r w:rsidRPr="0015631B">
        <w:t xml:space="preserve">6) </w:t>
      </w:r>
      <w:r w:rsidR="003E5D9D" w:rsidRPr="0015631B">
        <w:t>ежемесячное, в срок не позднее 5</w:t>
      </w:r>
      <w:r w:rsidR="000A689D" w:rsidRPr="0015631B">
        <w:t xml:space="preserve"> </w:t>
      </w:r>
      <w:r w:rsidR="003E5D9D" w:rsidRPr="0015631B">
        <w:t>числа месяца, следующего за отчетным месяцем</w:t>
      </w:r>
      <w:r w:rsidR="009E24D5" w:rsidRPr="0015631B">
        <w:t xml:space="preserve"> (за декабрь – до 25 декабря текущего года)</w:t>
      </w:r>
      <w:r w:rsidR="003E5D9D" w:rsidRPr="0015631B">
        <w:t xml:space="preserve">, предоставление получателем субсидии в Администрацию </w:t>
      </w:r>
      <w:r w:rsidR="009E24D5" w:rsidRPr="0015631B">
        <w:t>р</w:t>
      </w:r>
      <w:r w:rsidR="003E5D9D" w:rsidRPr="0015631B">
        <w:t>асчет</w:t>
      </w:r>
      <w:r w:rsidR="009E24D5" w:rsidRPr="0015631B">
        <w:t>а</w:t>
      </w:r>
      <w:r w:rsidR="003E5D9D" w:rsidRPr="0015631B">
        <w:t xml:space="preserve"> размера субсидии согласно </w:t>
      </w:r>
      <w:r w:rsidR="009D36FF" w:rsidRPr="0015631B">
        <w:t>П</w:t>
      </w:r>
      <w:r w:rsidR="003E5D9D" w:rsidRPr="0015631B">
        <w:t xml:space="preserve">риложению 3 </w:t>
      </w:r>
      <w:r w:rsidR="009D36FF" w:rsidRPr="0015631B">
        <w:t xml:space="preserve">к настоящему Порядку </w:t>
      </w:r>
      <w:r w:rsidR="003E5D9D" w:rsidRPr="0015631B">
        <w:t xml:space="preserve">с приложением копий договоров, смет (калькуляций), счетов, </w:t>
      </w:r>
      <w:r w:rsidR="009E24D5" w:rsidRPr="0015631B">
        <w:t xml:space="preserve">актов по </w:t>
      </w:r>
      <w:r w:rsidR="003E5D9D" w:rsidRPr="0015631B">
        <w:t>форм</w:t>
      </w:r>
      <w:r w:rsidR="009E24D5" w:rsidRPr="0015631B">
        <w:t>ам</w:t>
      </w:r>
      <w:r w:rsidR="003E5D9D" w:rsidRPr="0015631B">
        <w:t xml:space="preserve"> КС-2, КС-3, актов</w:t>
      </w:r>
      <w:r w:rsidR="000A689D" w:rsidRPr="0015631B">
        <w:t xml:space="preserve"> </w:t>
      </w:r>
      <w:r w:rsidR="003E5D9D" w:rsidRPr="0015631B">
        <w:t>выполненных</w:t>
      </w:r>
      <w:r w:rsidR="000A689D" w:rsidRPr="0015631B">
        <w:t xml:space="preserve"> </w:t>
      </w:r>
      <w:r w:rsidR="003E5D9D" w:rsidRPr="0015631B">
        <w:t>работ</w:t>
      </w:r>
      <w:r w:rsidR="009D36FF" w:rsidRPr="0015631B">
        <w:t>;</w:t>
      </w:r>
    </w:p>
    <w:p w:rsidR="00887861" w:rsidRPr="0015631B" w:rsidRDefault="003E5D9D" w:rsidP="00887861">
      <w:pPr>
        <w:widowControl w:val="0"/>
        <w:tabs>
          <w:tab w:val="left" w:pos="1196"/>
        </w:tabs>
        <w:ind w:firstLine="709"/>
        <w:jc w:val="both"/>
      </w:pPr>
      <w:r w:rsidRPr="0015631B">
        <w:t xml:space="preserve">7) </w:t>
      </w:r>
      <w:r w:rsidR="00887861" w:rsidRPr="0015631B">
        <w:t>достижение показателей деятельности, предусмотренных пунктом 3</w:t>
      </w:r>
      <w:r w:rsidR="008C56E9" w:rsidRPr="0015631B">
        <w:t xml:space="preserve">1 </w:t>
      </w:r>
      <w:r w:rsidR="00887861" w:rsidRPr="0015631B">
        <w:t>настоящего Порядка.</w:t>
      </w:r>
    </w:p>
    <w:p w:rsidR="00AF1F07" w:rsidRPr="0015631B" w:rsidRDefault="00AF1F07" w:rsidP="00681A8E">
      <w:pPr>
        <w:widowControl w:val="0"/>
        <w:tabs>
          <w:tab w:val="left" w:pos="1196"/>
        </w:tabs>
        <w:ind w:firstLine="709"/>
        <w:jc w:val="both"/>
      </w:pPr>
      <w:r w:rsidRPr="0015631B">
        <w:t>2</w:t>
      </w:r>
      <w:r w:rsidR="005F6612" w:rsidRPr="0015631B">
        <w:t>6</w:t>
      </w:r>
      <w:r w:rsidRPr="0015631B">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AF1F07" w:rsidRPr="0015631B" w:rsidRDefault="00AF1F07" w:rsidP="00681A8E">
      <w:pPr>
        <w:widowControl w:val="0"/>
        <w:tabs>
          <w:tab w:val="left" w:pos="1196"/>
        </w:tabs>
        <w:ind w:firstLine="709"/>
        <w:jc w:val="both"/>
      </w:pPr>
      <w:r w:rsidRPr="0015631B">
        <w:t>1) цели и условия, сроки предоставления субсидий;</w:t>
      </w:r>
    </w:p>
    <w:p w:rsidR="00AF1F07" w:rsidRPr="0015631B" w:rsidRDefault="00AF1F07" w:rsidP="00681A8E">
      <w:pPr>
        <w:widowControl w:val="0"/>
        <w:tabs>
          <w:tab w:val="left" w:pos="1196"/>
        </w:tabs>
        <w:ind w:firstLine="709"/>
        <w:jc w:val="both"/>
      </w:pPr>
      <w:r w:rsidRPr="0015631B">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AF1F07" w:rsidRPr="0015631B" w:rsidRDefault="00AF1F07" w:rsidP="00681A8E">
      <w:pPr>
        <w:widowControl w:val="0"/>
        <w:tabs>
          <w:tab w:val="left" w:pos="1196"/>
        </w:tabs>
        <w:ind w:firstLine="709"/>
        <w:jc w:val="both"/>
      </w:pPr>
      <w:r w:rsidRPr="0015631B">
        <w:t>3) обязательства получателей субсидий по долевому финансированию целевых расходов;</w:t>
      </w:r>
    </w:p>
    <w:p w:rsidR="00AF1F07" w:rsidRPr="0015631B" w:rsidRDefault="00AF1F07" w:rsidP="00681A8E">
      <w:pPr>
        <w:widowControl w:val="0"/>
        <w:tabs>
          <w:tab w:val="left" w:pos="1196"/>
        </w:tabs>
        <w:ind w:firstLine="709"/>
        <w:jc w:val="both"/>
      </w:pPr>
      <w:r w:rsidRPr="0015631B">
        <w:t>4) обязательства получателей субсидии по целевому использованию субсидии;</w:t>
      </w:r>
    </w:p>
    <w:p w:rsidR="00AF1F07" w:rsidRPr="0015631B" w:rsidRDefault="00AF1F07" w:rsidP="00681A8E">
      <w:pPr>
        <w:widowControl w:val="0"/>
        <w:tabs>
          <w:tab w:val="left" w:pos="1196"/>
        </w:tabs>
        <w:ind w:firstLine="709"/>
        <w:jc w:val="both"/>
      </w:pPr>
      <w:r w:rsidRPr="0015631B">
        <w:t>5) формы и порядок предоставления отчетности о результатах выполнения получателем субсидий установленных условий;</w:t>
      </w:r>
    </w:p>
    <w:p w:rsidR="00AF1F07" w:rsidRPr="0015631B" w:rsidRDefault="00AF1F07" w:rsidP="00681A8E">
      <w:pPr>
        <w:widowControl w:val="0"/>
        <w:tabs>
          <w:tab w:val="left" w:pos="1196"/>
        </w:tabs>
        <w:ind w:firstLine="709"/>
        <w:jc w:val="both"/>
      </w:pPr>
      <w:r w:rsidRPr="0015631B">
        <w:t>6) порядок возврата субсидий в случае нарушения условий, установленных при их предоставлении;</w:t>
      </w:r>
    </w:p>
    <w:p w:rsidR="00AF1F07" w:rsidRPr="0015631B" w:rsidRDefault="00AF1F07" w:rsidP="00681A8E">
      <w:pPr>
        <w:widowControl w:val="0"/>
        <w:tabs>
          <w:tab w:val="left" w:pos="1196"/>
        </w:tabs>
        <w:ind w:firstLine="709"/>
        <w:jc w:val="both"/>
      </w:pPr>
      <w:r w:rsidRPr="0015631B">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AF1F07" w:rsidRPr="0015631B" w:rsidRDefault="00AF1F07" w:rsidP="00681A8E">
      <w:pPr>
        <w:widowControl w:val="0"/>
        <w:tabs>
          <w:tab w:val="left" w:pos="1196"/>
        </w:tabs>
        <w:ind w:firstLine="709"/>
        <w:jc w:val="both"/>
      </w:pPr>
      <w:r w:rsidRPr="0015631B">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F1F07" w:rsidRPr="0015631B" w:rsidRDefault="00AF1F07" w:rsidP="00681A8E">
      <w:pPr>
        <w:widowControl w:val="0"/>
        <w:tabs>
          <w:tab w:val="left" w:pos="1196"/>
        </w:tabs>
        <w:ind w:firstLine="709"/>
        <w:jc w:val="both"/>
      </w:pPr>
      <w:r w:rsidRPr="0015631B">
        <w:t>9) ответственность за несоблюдение сторонами условий предоставления субсидий.</w:t>
      </w:r>
    </w:p>
    <w:p w:rsidR="00AF1F07" w:rsidRPr="0015631B" w:rsidRDefault="00AF1F07" w:rsidP="00681A8E">
      <w:pPr>
        <w:widowControl w:val="0"/>
        <w:tabs>
          <w:tab w:val="left" w:pos="1196"/>
        </w:tabs>
        <w:ind w:firstLine="709"/>
        <w:jc w:val="both"/>
      </w:pPr>
      <w:r w:rsidRPr="0015631B">
        <w:rPr>
          <w:lang w:bidi="ru-RU"/>
        </w:rPr>
        <w:t>Соглашение оформляется в соответствии с</w:t>
      </w:r>
      <w:r w:rsidR="000A689D" w:rsidRPr="0015631B">
        <w:rPr>
          <w:lang w:bidi="ru-RU"/>
        </w:rPr>
        <w:t xml:space="preserve"> </w:t>
      </w:r>
      <w:r w:rsidRPr="0015631B">
        <w:rPr>
          <w:lang w:bidi="ru-RU"/>
        </w:rPr>
        <w:t xml:space="preserve">типовой формой, </w:t>
      </w:r>
      <w:r w:rsidR="002D7205" w:rsidRPr="0015631B">
        <w:rPr>
          <w:lang w:bidi="ru-RU"/>
        </w:rPr>
        <w:t xml:space="preserve">утвержденной </w:t>
      </w:r>
      <w:r w:rsidR="00744254" w:rsidRPr="0015631B">
        <w:rPr>
          <w:lang w:bidi="ru-RU"/>
        </w:rPr>
        <w:t>финансовым органом Администрации</w:t>
      </w:r>
      <w:r w:rsidRPr="0015631B">
        <w:rPr>
          <w:lang w:bidi="ru-RU"/>
        </w:rPr>
        <w:t>.</w:t>
      </w:r>
    </w:p>
    <w:p w:rsidR="00AF1F07" w:rsidRPr="0015631B" w:rsidRDefault="00AF1F07" w:rsidP="00681A8E">
      <w:pPr>
        <w:widowControl w:val="0"/>
        <w:tabs>
          <w:tab w:val="left" w:pos="1196"/>
        </w:tabs>
        <w:ind w:firstLine="709"/>
        <w:jc w:val="both"/>
      </w:pPr>
      <w:r w:rsidRPr="0015631B">
        <w:t>2</w:t>
      </w:r>
      <w:r w:rsidR="005F6612" w:rsidRPr="0015631B">
        <w:t>7</w:t>
      </w:r>
      <w:r w:rsidRPr="0015631B">
        <w:t>.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AF1F07" w:rsidRPr="0015631B" w:rsidRDefault="00AF1F07" w:rsidP="00681A8E">
      <w:pPr>
        <w:widowControl w:val="0"/>
        <w:tabs>
          <w:tab w:val="left" w:pos="1196"/>
        </w:tabs>
        <w:ind w:firstLine="709"/>
        <w:jc w:val="both"/>
      </w:pPr>
      <w:r w:rsidRPr="0015631B">
        <w:t>2</w:t>
      </w:r>
      <w:r w:rsidR="005F6612" w:rsidRPr="0015631B">
        <w:t>8</w:t>
      </w:r>
      <w:r w:rsidRPr="0015631B">
        <w:t>. Дополнительное соглашение о расторжении Соглашения заключается при условии:</w:t>
      </w:r>
    </w:p>
    <w:p w:rsidR="00AF1F07" w:rsidRPr="0015631B" w:rsidRDefault="00AF1F07" w:rsidP="00681A8E">
      <w:pPr>
        <w:widowControl w:val="0"/>
        <w:tabs>
          <w:tab w:val="left" w:pos="1196"/>
        </w:tabs>
        <w:ind w:firstLine="709"/>
        <w:jc w:val="both"/>
      </w:pPr>
      <w:r w:rsidRPr="0015631B">
        <w:t>1) изменения ранее доведенных до Администрации лимитов бюджетных обязательств при недостижении согласия по новым условиям Соглашения;</w:t>
      </w:r>
    </w:p>
    <w:p w:rsidR="00AF1F07" w:rsidRPr="0015631B" w:rsidRDefault="00AF1F07" w:rsidP="00681A8E">
      <w:pPr>
        <w:widowControl w:val="0"/>
        <w:tabs>
          <w:tab w:val="left" w:pos="1196"/>
        </w:tabs>
        <w:ind w:firstLine="709"/>
        <w:jc w:val="both"/>
      </w:pPr>
      <w:r w:rsidRPr="0015631B">
        <w:t>2) отказа получателя субсидии от получения субсидии, направленного в адрес Администрации;</w:t>
      </w:r>
    </w:p>
    <w:p w:rsidR="00AF1F07" w:rsidRPr="0015631B" w:rsidRDefault="00AF1F07" w:rsidP="00681A8E">
      <w:pPr>
        <w:widowControl w:val="0"/>
        <w:tabs>
          <w:tab w:val="left" w:pos="1196"/>
        </w:tabs>
        <w:ind w:firstLine="709"/>
        <w:jc w:val="both"/>
      </w:pPr>
      <w:r w:rsidRPr="0015631B">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AF1F07" w:rsidRPr="0015631B" w:rsidRDefault="00AF1F07" w:rsidP="00681A8E">
      <w:pPr>
        <w:widowControl w:val="0"/>
        <w:tabs>
          <w:tab w:val="left" w:pos="1196"/>
        </w:tabs>
        <w:ind w:firstLine="709"/>
        <w:jc w:val="both"/>
      </w:pPr>
      <w:r w:rsidRPr="0015631B">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AF1F07" w:rsidRPr="0015631B" w:rsidRDefault="00AF1F07" w:rsidP="00681A8E">
      <w:pPr>
        <w:widowControl w:val="0"/>
        <w:tabs>
          <w:tab w:val="left" w:pos="1196"/>
        </w:tabs>
        <w:ind w:firstLine="709"/>
        <w:jc w:val="both"/>
      </w:pPr>
      <w:r w:rsidRPr="0015631B">
        <w:t>2</w:t>
      </w:r>
      <w:r w:rsidR="005F6612" w:rsidRPr="0015631B">
        <w:t>9</w:t>
      </w:r>
      <w:r w:rsidRPr="0015631B">
        <w:t xml:space="preserve">. Субсидия предоставляется </w:t>
      </w:r>
      <w:r w:rsidR="00D30014" w:rsidRPr="0015631B">
        <w:t xml:space="preserve">ежемесячно, </w:t>
      </w:r>
      <w:r w:rsidRPr="0015631B">
        <w:t xml:space="preserve">в пределах бюджетных ассигнований, предусмотренных решением о бюджете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на соответствующий финансовый год, в размере произведенных затрат</w:t>
      </w:r>
      <w:r w:rsidR="00184962" w:rsidRPr="0015631B">
        <w:t>, подтвержденном документами, предоставляемыми получателем субсидии в соответствии с подпунктом 6 пункта 25 настоящего Порядка</w:t>
      </w:r>
      <w:r w:rsidRPr="0015631B">
        <w:t>.</w:t>
      </w:r>
    </w:p>
    <w:p w:rsidR="00100F60" w:rsidRPr="0015631B" w:rsidRDefault="00100F60" w:rsidP="00100F60">
      <w:pPr>
        <w:widowControl w:val="0"/>
        <w:tabs>
          <w:tab w:val="left" w:pos="1196"/>
        </w:tabs>
        <w:ind w:firstLine="709"/>
        <w:jc w:val="both"/>
      </w:pPr>
      <w:r w:rsidRPr="0015631B">
        <w:t>Администрация в течение</w:t>
      </w:r>
      <w:r w:rsidR="000A689D" w:rsidRPr="0015631B">
        <w:t xml:space="preserve"> </w:t>
      </w:r>
      <w:r w:rsidRPr="0015631B">
        <w:t>2</w:t>
      </w:r>
      <w:r w:rsidR="000A689D" w:rsidRPr="0015631B">
        <w:t xml:space="preserve"> </w:t>
      </w:r>
      <w:r w:rsidRPr="0015631B">
        <w:t>рабочих</w:t>
      </w:r>
      <w:r w:rsidR="000A689D" w:rsidRPr="0015631B">
        <w:t xml:space="preserve"> </w:t>
      </w:r>
      <w:r w:rsidRPr="0015631B">
        <w:t>дней</w:t>
      </w:r>
      <w:r w:rsidR="000A689D" w:rsidRPr="0015631B">
        <w:t xml:space="preserve"> </w:t>
      </w:r>
      <w:r w:rsidRPr="0015631B">
        <w:t>осуществляет</w:t>
      </w:r>
      <w:r w:rsidR="000A689D" w:rsidRPr="0015631B">
        <w:t xml:space="preserve"> </w:t>
      </w:r>
      <w:r w:rsidRPr="0015631B">
        <w:t>проверку</w:t>
      </w:r>
      <w:r w:rsidR="000A689D" w:rsidRPr="0015631B">
        <w:t xml:space="preserve"> </w:t>
      </w:r>
      <w:r w:rsidRPr="0015631B">
        <w:t>и</w:t>
      </w:r>
      <w:r w:rsidR="000A689D" w:rsidRPr="0015631B">
        <w:t xml:space="preserve"> </w:t>
      </w:r>
      <w:r w:rsidRPr="0015631B">
        <w:t>согласование представленн</w:t>
      </w:r>
      <w:r w:rsidR="001951D2" w:rsidRPr="0015631B">
        <w:t>ых</w:t>
      </w:r>
      <w:r w:rsidR="000A689D" w:rsidRPr="0015631B">
        <w:t xml:space="preserve"> </w:t>
      </w:r>
      <w:r w:rsidRPr="0015631B">
        <w:t>получателем</w:t>
      </w:r>
      <w:r w:rsidR="000A689D" w:rsidRPr="0015631B">
        <w:t xml:space="preserve"> </w:t>
      </w:r>
      <w:r w:rsidRPr="0015631B">
        <w:t>субсиди</w:t>
      </w:r>
      <w:r w:rsidR="001951D2" w:rsidRPr="0015631B">
        <w:t>и</w:t>
      </w:r>
      <w:r w:rsidR="000A689D" w:rsidRPr="0015631B">
        <w:t xml:space="preserve"> </w:t>
      </w:r>
      <w:r w:rsidR="001951D2" w:rsidRPr="0015631B">
        <w:t xml:space="preserve">документов </w:t>
      </w:r>
      <w:r w:rsidRPr="0015631B">
        <w:t xml:space="preserve">и направляет </w:t>
      </w:r>
      <w:r w:rsidR="001951D2" w:rsidRPr="0015631B">
        <w:t>указанные документы</w:t>
      </w:r>
      <w:r w:rsidRPr="0015631B">
        <w:t xml:space="preserve"> в финансовый отдел </w:t>
      </w:r>
      <w:r w:rsidR="001951D2" w:rsidRPr="0015631B">
        <w:t>А</w:t>
      </w:r>
      <w:r w:rsidRPr="0015631B">
        <w:t>дминистрации.</w:t>
      </w:r>
    </w:p>
    <w:p w:rsidR="00100F60" w:rsidRPr="0015631B" w:rsidRDefault="001951D2" w:rsidP="00100F60">
      <w:pPr>
        <w:widowControl w:val="0"/>
        <w:tabs>
          <w:tab w:val="left" w:pos="1196"/>
        </w:tabs>
        <w:ind w:firstLine="709"/>
        <w:jc w:val="both"/>
      </w:pPr>
      <w:r w:rsidRPr="0015631B">
        <w:t>Финансовый</w:t>
      </w:r>
      <w:r w:rsidR="000A689D" w:rsidRPr="0015631B">
        <w:t xml:space="preserve"> </w:t>
      </w:r>
      <w:r w:rsidRPr="0015631B">
        <w:t>отдел</w:t>
      </w:r>
      <w:r w:rsidR="000A689D" w:rsidRPr="0015631B">
        <w:t xml:space="preserve"> </w:t>
      </w:r>
      <w:r w:rsidRPr="0015631B">
        <w:t>А</w:t>
      </w:r>
      <w:r w:rsidR="00100F60" w:rsidRPr="0015631B">
        <w:t>дминистрации</w:t>
      </w:r>
      <w:r w:rsidR="000A689D" w:rsidRPr="0015631B">
        <w:t xml:space="preserve"> </w:t>
      </w:r>
      <w:r w:rsidR="00100F60" w:rsidRPr="0015631B">
        <w:t>в</w:t>
      </w:r>
      <w:r w:rsidR="000A689D" w:rsidRPr="0015631B">
        <w:t xml:space="preserve"> </w:t>
      </w:r>
      <w:r w:rsidR="00100F60" w:rsidRPr="0015631B">
        <w:t>течение</w:t>
      </w:r>
      <w:r w:rsidR="000A689D" w:rsidRPr="0015631B">
        <w:t xml:space="preserve"> </w:t>
      </w:r>
      <w:r w:rsidR="00100F60" w:rsidRPr="0015631B">
        <w:t>3</w:t>
      </w:r>
      <w:r w:rsidR="000A689D" w:rsidRPr="0015631B">
        <w:t xml:space="preserve"> </w:t>
      </w:r>
      <w:r w:rsidR="00100F60" w:rsidRPr="0015631B">
        <w:t>рабочих</w:t>
      </w:r>
      <w:r w:rsidR="000A689D" w:rsidRPr="0015631B">
        <w:t xml:space="preserve"> </w:t>
      </w:r>
      <w:r w:rsidR="00100F60" w:rsidRPr="0015631B">
        <w:t>дней</w:t>
      </w:r>
      <w:r w:rsidR="000A689D" w:rsidRPr="0015631B">
        <w:t xml:space="preserve"> </w:t>
      </w:r>
      <w:r w:rsidR="00100F60" w:rsidRPr="0015631B">
        <w:t>после</w:t>
      </w:r>
      <w:r w:rsidR="000A689D" w:rsidRPr="0015631B">
        <w:t xml:space="preserve"> </w:t>
      </w:r>
      <w:r w:rsidR="00100F60" w:rsidRPr="0015631B">
        <w:t>представления согласованного расчета субсидии оформляет заявку на финансирование.</w:t>
      </w:r>
    </w:p>
    <w:p w:rsidR="005F6612" w:rsidRPr="0015631B" w:rsidRDefault="008236DE" w:rsidP="005F6612">
      <w:pPr>
        <w:widowControl w:val="0"/>
        <w:tabs>
          <w:tab w:val="left" w:pos="1196"/>
        </w:tabs>
        <w:ind w:firstLine="709"/>
        <w:jc w:val="both"/>
      </w:pPr>
      <w:r w:rsidRPr="0015631B">
        <w:t xml:space="preserve">30. </w:t>
      </w:r>
      <w:r w:rsidR="005F6612" w:rsidRPr="0015631B">
        <w:t>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w:t>
      </w:r>
      <w:r w:rsidR="000A689D" w:rsidRPr="0015631B">
        <w:t xml:space="preserve"> </w:t>
      </w:r>
      <w:r w:rsidR="005F6612" w:rsidRPr="0015631B">
        <w:t>позднее</w:t>
      </w:r>
      <w:r w:rsidR="000A689D" w:rsidRPr="0015631B">
        <w:t xml:space="preserve"> </w:t>
      </w:r>
      <w:r w:rsidR="005F6612" w:rsidRPr="0015631B">
        <w:t>10-го</w:t>
      </w:r>
      <w:r w:rsidR="000A689D" w:rsidRPr="0015631B">
        <w:t xml:space="preserve"> </w:t>
      </w:r>
      <w:r w:rsidR="005F6612" w:rsidRPr="0015631B">
        <w:t>рабочего</w:t>
      </w:r>
      <w:r w:rsidR="000A689D" w:rsidRPr="0015631B">
        <w:t xml:space="preserve"> </w:t>
      </w:r>
      <w:r w:rsidR="005F6612" w:rsidRPr="0015631B">
        <w:t>дня</w:t>
      </w:r>
      <w:r w:rsidR="000A689D" w:rsidRPr="0015631B">
        <w:t xml:space="preserve"> </w:t>
      </w:r>
      <w:r w:rsidR="005F6612" w:rsidRPr="0015631B">
        <w:t>после</w:t>
      </w:r>
      <w:r w:rsidR="000A689D" w:rsidRPr="0015631B">
        <w:t xml:space="preserve"> </w:t>
      </w:r>
      <w:r w:rsidR="005F6612" w:rsidRPr="0015631B">
        <w:t>принятия</w:t>
      </w:r>
      <w:r w:rsidR="000A689D" w:rsidRPr="0015631B">
        <w:t xml:space="preserve"> </w:t>
      </w:r>
      <w:r w:rsidR="005F6612" w:rsidRPr="0015631B">
        <w:t>главным</w:t>
      </w:r>
      <w:r w:rsidR="000A689D" w:rsidRPr="0015631B">
        <w:t xml:space="preserve"> </w:t>
      </w:r>
      <w:r w:rsidR="005F6612" w:rsidRPr="0015631B">
        <w:t>распорядителем решения о предоставлении субсидии.</w:t>
      </w:r>
    </w:p>
    <w:p w:rsidR="00AF1F07" w:rsidRPr="0015631B" w:rsidRDefault="005F6612" w:rsidP="00681A8E">
      <w:pPr>
        <w:widowControl w:val="0"/>
        <w:tabs>
          <w:tab w:val="left" w:pos="1196"/>
        </w:tabs>
        <w:ind w:firstLine="709"/>
        <w:jc w:val="both"/>
      </w:pPr>
      <w:bookmarkStart w:id="9" w:name="Par155"/>
      <w:bookmarkEnd w:id="9"/>
      <w:r w:rsidRPr="0015631B">
        <w:t>31</w:t>
      </w:r>
      <w:r w:rsidR="00AF1F07" w:rsidRPr="0015631B">
        <w:t xml:space="preserve">. </w:t>
      </w:r>
      <w:bookmarkStart w:id="10" w:name="100226"/>
      <w:bookmarkEnd w:id="10"/>
      <w:r w:rsidR="00AF1F07" w:rsidRPr="0015631B">
        <w:t>Показатели результативности предоставления субсидии устанавливается в соглашении для каждого Получателя субсидии.</w:t>
      </w:r>
    </w:p>
    <w:p w:rsidR="00AF1F07" w:rsidRPr="0015631B" w:rsidRDefault="00AF1F07" w:rsidP="00681A8E">
      <w:pPr>
        <w:widowControl w:val="0"/>
        <w:tabs>
          <w:tab w:val="left" w:pos="1196"/>
        </w:tabs>
        <w:ind w:firstLine="709"/>
        <w:jc w:val="both"/>
      </w:pPr>
    </w:p>
    <w:p w:rsidR="00AF1F07" w:rsidRPr="0015631B" w:rsidRDefault="00AF1F07" w:rsidP="00681A8E">
      <w:pPr>
        <w:widowControl w:val="0"/>
        <w:tabs>
          <w:tab w:val="left" w:pos="1196"/>
          <w:tab w:val="center" w:pos="4153"/>
          <w:tab w:val="right" w:pos="8306"/>
        </w:tabs>
        <w:jc w:val="center"/>
        <w:outlineLvl w:val="2"/>
        <w:rPr>
          <w:b/>
          <w:lang w:val="x-none" w:eastAsia="x-none"/>
        </w:rPr>
      </w:pPr>
      <w:r w:rsidRPr="0015631B">
        <w:rPr>
          <w:b/>
          <w:lang w:val="x-none" w:eastAsia="x-none"/>
        </w:rPr>
        <w:t>4. Требования к отчетности</w:t>
      </w:r>
    </w:p>
    <w:p w:rsidR="00AF1F07" w:rsidRPr="0015631B" w:rsidRDefault="00AF1F07" w:rsidP="00681A8E">
      <w:pPr>
        <w:widowControl w:val="0"/>
        <w:tabs>
          <w:tab w:val="left" w:pos="1196"/>
        </w:tabs>
        <w:ind w:firstLine="709"/>
        <w:jc w:val="both"/>
      </w:pPr>
    </w:p>
    <w:p w:rsidR="00AF1F07" w:rsidRPr="0015631B" w:rsidRDefault="00AF1F07" w:rsidP="00681A8E">
      <w:pPr>
        <w:widowControl w:val="0"/>
        <w:tabs>
          <w:tab w:val="left" w:pos="1196"/>
        </w:tabs>
        <w:ind w:firstLine="709"/>
        <w:jc w:val="both"/>
      </w:pPr>
      <w:r w:rsidRPr="0015631B">
        <w:t xml:space="preserve">32.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w:t>
      </w:r>
      <w:r w:rsidR="004D4CD6" w:rsidRPr="0015631B">
        <w:t xml:space="preserve">значений результатов и показателей, предусмотренных пунктом </w:t>
      </w:r>
      <w:r w:rsidR="008C56E9" w:rsidRPr="0015631B">
        <w:t>31</w:t>
      </w:r>
      <w:r w:rsidR="004D4CD6" w:rsidRPr="0015631B">
        <w:t xml:space="preserve"> настоящего Порядка, </w:t>
      </w:r>
      <w:r w:rsidRPr="0015631B">
        <w:t>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AF1F07" w:rsidRPr="0015631B" w:rsidRDefault="00AF1F07" w:rsidP="00681A8E">
      <w:pPr>
        <w:widowControl w:val="0"/>
        <w:tabs>
          <w:tab w:val="left" w:pos="1196"/>
        </w:tabs>
        <w:ind w:firstLine="709"/>
        <w:jc w:val="both"/>
      </w:pPr>
      <w:r w:rsidRPr="0015631B">
        <w:t>Администрация имеет право установить в соглашении сроки и формы предоставления получателем субсидии дополнительной отчетности.</w:t>
      </w:r>
    </w:p>
    <w:p w:rsidR="00AF1F07" w:rsidRPr="0015631B" w:rsidRDefault="00AF1F07" w:rsidP="00681A8E">
      <w:pPr>
        <w:widowControl w:val="0"/>
        <w:tabs>
          <w:tab w:val="left" w:pos="1196"/>
        </w:tabs>
        <w:ind w:firstLine="709"/>
        <w:jc w:val="both"/>
      </w:pPr>
    </w:p>
    <w:p w:rsidR="00AF1F07" w:rsidRPr="0015631B" w:rsidRDefault="00AF1F07" w:rsidP="00681A8E">
      <w:pPr>
        <w:widowControl w:val="0"/>
        <w:tabs>
          <w:tab w:val="left" w:pos="1196"/>
          <w:tab w:val="center" w:pos="4153"/>
          <w:tab w:val="right" w:pos="8306"/>
        </w:tabs>
        <w:jc w:val="center"/>
        <w:outlineLvl w:val="2"/>
        <w:rPr>
          <w:b/>
          <w:lang w:eastAsia="x-none"/>
        </w:rPr>
      </w:pPr>
      <w:r w:rsidRPr="0015631B">
        <w:rPr>
          <w:b/>
          <w:lang w:val="x-none" w:eastAsia="x-none"/>
        </w:rPr>
        <w:t xml:space="preserve">5. </w:t>
      </w:r>
      <w:r w:rsidR="009718E8" w:rsidRPr="0015631B">
        <w:rPr>
          <w:b/>
          <w:lang w:eastAsia="x-none"/>
        </w:rPr>
        <w:t>Порядок осуществления контроля (мониторинга)</w:t>
      </w:r>
      <w:r w:rsidRPr="0015631B">
        <w:rPr>
          <w:b/>
          <w:lang w:eastAsia="x-none"/>
        </w:rPr>
        <w:t xml:space="preserve"> </w:t>
      </w:r>
    </w:p>
    <w:p w:rsidR="001442CE" w:rsidRPr="0015631B" w:rsidRDefault="00AF1F07" w:rsidP="00681A8E">
      <w:pPr>
        <w:widowControl w:val="0"/>
        <w:tabs>
          <w:tab w:val="left" w:pos="1196"/>
          <w:tab w:val="center" w:pos="4153"/>
          <w:tab w:val="right" w:pos="8306"/>
        </w:tabs>
        <w:jc w:val="center"/>
        <w:outlineLvl w:val="2"/>
        <w:rPr>
          <w:b/>
          <w:lang w:eastAsia="x-none"/>
        </w:rPr>
      </w:pPr>
      <w:r w:rsidRPr="0015631B">
        <w:rPr>
          <w:b/>
          <w:lang w:val="x-none" w:eastAsia="x-none"/>
        </w:rPr>
        <w:t>за соблюдением</w:t>
      </w:r>
      <w:r w:rsidRPr="0015631B">
        <w:rPr>
          <w:b/>
          <w:lang w:eastAsia="x-none"/>
        </w:rPr>
        <w:t xml:space="preserve"> </w:t>
      </w:r>
      <w:r w:rsidRPr="0015631B">
        <w:rPr>
          <w:b/>
          <w:lang w:val="x-none" w:eastAsia="x-none"/>
        </w:rPr>
        <w:t>условий, цели и порядка предоставления</w:t>
      </w:r>
      <w:r w:rsidR="001442CE" w:rsidRPr="0015631B">
        <w:rPr>
          <w:b/>
          <w:lang w:eastAsia="x-none"/>
        </w:rPr>
        <w:t xml:space="preserve"> </w:t>
      </w:r>
      <w:r w:rsidRPr="0015631B">
        <w:rPr>
          <w:b/>
          <w:lang w:val="x-none" w:eastAsia="x-none"/>
        </w:rPr>
        <w:t>субсидий</w:t>
      </w:r>
    </w:p>
    <w:p w:rsidR="00AF1F07" w:rsidRPr="0015631B" w:rsidRDefault="00AF1F07" w:rsidP="00681A8E">
      <w:pPr>
        <w:widowControl w:val="0"/>
        <w:tabs>
          <w:tab w:val="left" w:pos="1196"/>
          <w:tab w:val="center" w:pos="4153"/>
          <w:tab w:val="right" w:pos="8306"/>
        </w:tabs>
        <w:jc w:val="center"/>
        <w:outlineLvl w:val="2"/>
        <w:rPr>
          <w:b/>
          <w:lang w:val="x-none" w:eastAsia="x-none"/>
        </w:rPr>
      </w:pPr>
      <w:r w:rsidRPr="0015631B">
        <w:rPr>
          <w:b/>
          <w:lang w:val="x-none" w:eastAsia="x-none"/>
        </w:rPr>
        <w:t>и ответственност</w:t>
      </w:r>
      <w:r w:rsidRPr="0015631B">
        <w:rPr>
          <w:b/>
          <w:lang w:eastAsia="x-none"/>
        </w:rPr>
        <w:t>ь</w:t>
      </w:r>
      <w:r w:rsidRPr="0015631B">
        <w:rPr>
          <w:b/>
          <w:lang w:val="x-none" w:eastAsia="x-none"/>
        </w:rPr>
        <w:t xml:space="preserve"> за их нарушение</w:t>
      </w:r>
    </w:p>
    <w:p w:rsidR="00AF1F07" w:rsidRPr="0015631B" w:rsidRDefault="00AF1F07" w:rsidP="00681A8E">
      <w:pPr>
        <w:widowControl w:val="0"/>
        <w:tabs>
          <w:tab w:val="left" w:pos="1196"/>
        </w:tabs>
        <w:ind w:firstLine="709"/>
        <w:jc w:val="both"/>
      </w:pPr>
    </w:p>
    <w:p w:rsidR="00536A96" w:rsidRPr="0015631B" w:rsidRDefault="00536A96" w:rsidP="00681A8E">
      <w:pPr>
        <w:widowControl w:val="0"/>
        <w:tabs>
          <w:tab w:val="left" w:pos="1196"/>
        </w:tabs>
        <w:ind w:firstLine="709"/>
        <w:jc w:val="both"/>
      </w:pPr>
      <w:r w:rsidRPr="0015631B">
        <w:t>3</w:t>
      </w:r>
      <w:r w:rsidR="00E64A0A" w:rsidRPr="0015631B">
        <w:t>3</w:t>
      </w:r>
      <w:r w:rsidRPr="0015631B">
        <w:t xml:space="preserve">. В отношении получателей субсидий и лиц, </w:t>
      </w:r>
      <w:r w:rsidR="0062449E" w:rsidRPr="0015631B">
        <w:t>указанных в пункте 5 статьи 78 Бюджетного кодекса Российской Федерации</w:t>
      </w:r>
      <w:r w:rsidRPr="0015631B">
        <w:t>:</w:t>
      </w:r>
    </w:p>
    <w:p w:rsidR="00536A96" w:rsidRPr="0015631B" w:rsidRDefault="00536A96" w:rsidP="00681A8E">
      <w:pPr>
        <w:widowControl w:val="0"/>
        <w:tabs>
          <w:tab w:val="left" w:pos="1196"/>
        </w:tabs>
        <w:ind w:firstLine="709"/>
        <w:jc w:val="both"/>
      </w:pPr>
      <w:r w:rsidRPr="0015631B">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536A96" w:rsidRPr="0015631B" w:rsidRDefault="00536A96" w:rsidP="00681A8E">
      <w:pPr>
        <w:widowControl w:val="0"/>
        <w:tabs>
          <w:tab w:val="left" w:pos="1196"/>
        </w:tabs>
        <w:ind w:firstLine="709"/>
        <w:jc w:val="both"/>
      </w:pPr>
      <w:r w:rsidRPr="0015631B">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AF1F07" w:rsidRPr="0015631B" w:rsidRDefault="00AF1F07" w:rsidP="00681A8E">
      <w:pPr>
        <w:widowControl w:val="0"/>
        <w:tabs>
          <w:tab w:val="left" w:pos="1196"/>
        </w:tabs>
        <w:ind w:firstLine="709"/>
        <w:jc w:val="both"/>
      </w:pPr>
      <w:r w:rsidRPr="0015631B">
        <w:t xml:space="preserve">34. Администрация проводит мониторинг достижения результатов предоставления </w:t>
      </w:r>
      <w:r w:rsidR="0084085F" w:rsidRPr="0015631B">
        <w:t xml:space="preserve">субсидий </w:t>
      </w:r>
      <w:r w:rsidRPr="0015631B">
        <w:t xml:space="preserve">исходя из достижения значений результатов предоставления </w:t>
      </w:r>
      <w:r w:rsidR="0084085F" w:rsidRPr="0015631B">
        <w:t>субсидий</w:t>
      </w:r>
      <w:r w:rsidRPr="0015631B">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4085F" w:rsidRPr="0015631B">
        <w:t xml:space="preserve">субсидий </w:t>
      </w:r>
      <w:r w:rsidRPr="0015631B">
        <w:t>(контрольная точка), в порядке и по формам, которые установлены Министерством финансов Российской Федерации.</w:t>
      </w:r>
    </w:p>
    <w:p w:rsidR="00AF1F07" w:rsidRPr="0015631B" w:rsidRDefault="00AF1F07" w:rsidP="00681A8E">
      <w:pPr>
        <w:widowControl w:val="0"/>
        <w:tabs>
          <w:tab w:val="left" w:pos="1196"/>
        </w:tabs>
        <w:ind w:firstLine="709"/>
        <w:jc w:val="both"/>
      </w:pPr>
      <w:r w:rsidRPr="0015631B">
        <w:t xml:space="preserve">35. Субсидия подлежит возврату в бюджет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в следующих случаях:</w:t>
      </w:r>
    </w:p>
    <w:p w:rsidR="00AF1F07" w:rsidRPr="0015631B" w:rsidRDefault="00AF1F07" w:rsidP="00681A8E">
      <w:pPr>
        <w:widowControl w:val="0"/>
        <w:tabs>
          <w:tab w:val="left" w:pos="1196"/>
        </w:tabs>
        <w:ind w:firstLine="709"/>
        <w:jc w:val="both"/>
      </w:pPr>
      <w:r w:rsidRPr="0015631B">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AF1F07" w:rsidRPr="0015631B" w:rsidRDefault="00AF1F07" w:rsidP="00681A8E">
      <w:pPr>
        <w:widowControl w:val="0"/>
        <w:tabs>
          <w:tab w:val="left" w:pos="1196"/>
        </w:tabs>
        <w:ind w:firstLine="709"/>
        <w:jc w:val="both"/>
      </w:pPr>
      <w:r w:rsidRPr="0015631B">
        <w:t xml:space="preserve">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8C56E9" w:rsidRPr="0015631B">
        <w:t>31</w:t>
      </w:r>
      <w:r w:rsidRPr="0015631B">
        <w:t xml:space="preserve"> настоящего Порядка.</w:t>
      </w:r>
    </w:p>
    <w:p w:rsidR="00AF1F07" w:rsidRPr="0015631B" w:rsidRDefault="00AF1F07" w:rsidP="00681A8E">
      <w:pPr>
        <w:widowControl w:val="0"/>
        <w:tabs>
          <w:tab w:val="left" w:pos="1196"/>
        </w:tabs>
        <w:ind w:firstLine="709"/>
        <w:jc w:val="both"/>
      </w:pPr>
      <w:bookmarkStart w:id="11" w:name="Par197"/>
      <w:bookmarkEnd w:id="11"/>
      <w:r w:rsidRPr="0015631B">
        <w:t>36.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AF1F07" w:rsidRPr="0015631B" w:rsidRDefault="00AF1F07" w:rsidP="00681A8E">
      <w:pPr>
        <w:widowControl w:val="0"/>
        <w:tabs>
          <w:tab w:val="left" w:pos="1196"/>
        </w:tabs>
        <w:ind w:firstLine="709"/>
        <w:jc w:val="both"/>
      </w:pPr>
      <w:bookmarkStart w:id="12" w:name="Par198"/>
      <w:bookmarkEnd w:id="12"/>
      <w:r w:rsidRPr="0015631B">
        <w:t xml:space="preserve">Получатель субсидии в течение 15 рабочих дней со дня получения уведомления осуществляет возврат субсидии в бюджет </w:t>
      </w:r>
      <w:proofErr w:type="spellStart"/>
      <w:r w:rsidR="006932A9" w:rsidRPr="0015631B">
        <w:t>Святославского</w:t>
      </w:r>
      <w:proofErr w:type="spellEnd"/>
      <w:r w:rsidR="00780224" w:rsidRPr="0015631B">
        <w:t xml:space="preserve"> муниципального образования </w:t>
      </w:r>
      <w:proofErr w:type="spellStart"/>
      <w:r w:rsidR="00780224" w:rsidRPr="0015631B">
        <w:t>Самойловского</w:t>
      </w:r>
      <w:proofErr w:type="spellEnd"/>
      <w:r w:rsidR="00780224" w:rsidRPr="0015631B">
        <w:t xml:space="preserve"> муниципального района Саратовской области </w:t>
      </w:r>
      <w:r w:rsidRPr="0015631B">
        <w:t>по платежным реквизитам, указанным в уведомлении, или направляют в адрес Администрации ответ с мотивированным отказом от возврата субсидии.</w:t>
      </w:r>
    </w:p>
    <w:p w:rsidR="00AF1F07" w:rsidRPr="0015631B" w:rsidRDefault="00AF1F07" w:rsidP="00681A8E">
      <w:pPr>
        <w:widowControl w:val="0"/>
        <w:tabs>
          <w:tab w:val="left" w:pos="1196"/>
        </w:tabs>
        <w:ind w:firstLine="709"/>
        <w:jc w:val="both"/>
      </w:pPr>
      <w:r w:rsidRPr="0015631B">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AF1F07" w:rsidRPr="0015631B" w:rsidRDefault="00AF1F07" w:rsidP="00681A8E">
      <w:pPr>
        <w:widowControl w:val="0"/>
        <w:tabs>
          <w:tab w:val="left" w:pos="1196"/>
        </w:tabs>
        <w:ind w:firstLine="709"/>
        <w:jc w:val="both"/>
      </w:pPr>
      <w:bookmarkStart w:id="13" w:name="Par200"/>
      <w:bookmarkEnd w:id="13"/>
      <w:r w:rsidRPr="0015631B">
        <w:t>37.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AF1F07" w:rsidRPr="0015631B" w:rsidRDefault="00AF1F07" w:rsidP="00681A8E">
      <w:pPr>
        <w:widowControl w:val="0"/>
        <w:tabs>
          <w:tab w:val="left" w:pos="1196"/>
        </w:tabs>
        <w:ind w:firstLine="709"/>
        <w:jc w:val="both"/>
      </w:pPr>
      <w:r w:rsidRPr="0015631B">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AF1F07" w:rsidRPr="0015631B" w:rsidRDefault="00AF1F07" w:rsidP="00681A8E">
      <w:pPr>
        <w:widowControl w:val="0"/>
        <w:tabs>
          <w:tab w:val="left" w:pos="1196"/>
        </w:tabs>
        <w:ind w:firstLine="709"/>
        <w:jc w:val="both"/>
      </w:pPr>
      <w:r w:rsidRPr="0015631B">
        <w:t>В течение 10 рабочих дней с даты получения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AF1F07" w:rsidRPr="0015631B" w:rsidRDefault="00AF1F07" w:rsidP="00681A8E">
      <w:pPr>
        <w:widowControl w:val="0"/>
        <w:tabs>
          <w:tab w:val="left" w:pos="1196"/>
        </w:tabs>
        <w:ind w:firstLine="709"/>
        <w:jc w:val="both"/>
      </w:pPr>
      <w:r w:rsidRPr="0015631B">
        <w:t>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AF1F07" w:rsidRPr="0015631B" w:rsidRDefault="00AF1F07" w:rsidP="00681A8E">
      <w:pPr>
        <w:widowControl w:val="0"/>
        <w:tabs>
          <w:tab w:val="left" w:pos="1196"/>
        </w:tabs>
        <w:ind w:firstLine="709"/>
        <w:jc w:val="both"/>
      </w:pPr>
      <w:r w:rsidRPr="0015631B">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AF1F07" w:rsidRPr="0015631B" w:rsidRDefault="00AF1F07" w:rsidP="00681A8E">
      <w:pPr>
        <w:widowControl w:val="0"/>
        <w:tabs>
          <w:tab w:val="left" w:pos="1196"/>
        </w:tabs>
        <w:ind w:firstLine="709"/>
        <w:jc w:val="both"/>
      </w:pPr>
      <w:r w:rsidRPr="0015631B">
        <w:t>38.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AF1F07" w:rsidRPr="00344381" w:rsidRDefault="00AF1F07" w:rsidP="00681A8E">
      <w:pPr>
        <w:widowControl w:val="0"/>
        <w:shd w:val="clear" w:color="auto" w:fill="FFFFFF"/>
        <w:tabs>
          <w:tab w:val="left" w:pos="1196"/>
        </w:tabs>
        <w:ind w:firstLine="709"/>
        <w:jc w:val="both"/>
        <w:rPr>
          <w:b/>
          <w:bCs/>
          <w:sz w:val="28"/>
          <w:szCs w:val="28"/>
          <w:lang w:eastAsia="x-none"/>
        </w:rPr>
      </w:pPr>
    </w:p>
    <w:p w:rsidR="00AF1F07" w:rsidRPr="00344381" w:rsidRDefault="00AF1F07" w:rsidP="00681A8E">
      <w:pPr>
        <w:widowControl w:val="0"/>
        <w:shd w:val="clear" w:color="auto" w:fill="FFFFFF"/>
        <w:tabs>
          <w:tab w:val="left" w:pos="1196"/>
        </w:tabs>
        <w:ind w:firstLine="709"/>
        <w:jc w:val="both"/>
        <w:rPr>
          <w:b/>
          <w:bCs/>
          <w:sz w:val="28"/>
          <w:szCs w:val="28"/>
          <w:lang w:eastAsia="x-none"/>
        </w:rPr>
      </w:pPr>
    </w:p>
    <w:p w:rsidR="00780224" w:rsidRPr="00344381" w:rsidRDefault="00780224" w:rsidP="00681A8E">
      <w:pPr>
        <w:widowControl w:val="0"/>
        <w:suppressAutoHyphens/>
        <w:autoSpaceDE w:val="0"/>
        <w:ind w:left="4515"/>
        <w:rPr>
          <w:rFonts w:eastAsia="Arial"/>
          <w:sz w:val="28"/>
          <w:szCs w:val="28"/>
          <w:lang w:bidi="ru-RU"/>
        </w:rPr>
        <w:sectPr w:rsidR="00780224" w:rsidRPr="00344381" w:rsidSect="00780224">
          <w:headerReference w:type="even" r:id="rId9"/>
          <w:headerReference w:type="default" r:id="rId10"/>
          <w:footerReference w:type="even" r:id="rId11"/>
          <w:footerReference w:type="default" r:id="rId12"/>
          <w:headerReference w:type="first" r:id="rId13"/>
          <w:footerReference w:type="first" r:id="rId14"/>
          <w:pgSz w:w="11906" w:h="16838"/>
          <w:pgMar w:top="284" w:right="707" w:bottom="567" w:left="1134" w:header="709" w:footer="709" w:gutter="0"/>
          <w:cols w:space="708"/>
          <w:docGrid w:linePitch="360"/>
        </w:sectPr>
      </w:pPr>
    </w:p>
    <w:p w:rsidR="001442CE" w:rsidRPr="006728A2" w:rsidRDefault="001442CE" w:rsidP="00681A8E">
      <w:pPr>
        <w:widowControl w:val="0"/>
        <w:suppressAutoHyphens/>
        <w:autoSpaceDE w:val="0"/>
        <w:ind w:left="4515"/>
        <w:rPr>
          <w:rFonts w:eastAsia="Arial"/>
          <w:sz w:val="22"/>
          <w:szCs w:val="22"/>
          <w:lang w:bidi="ru-RU"/>
        </w:rPr>
      </w:pPr>
    </w:p>
    <w:p w:rsidR="00AF1F07" w:rsidRPr="006728A2" w:rsidRDefault="00AF1F07" w:rsidP="00344381">
      <w:pPr>
        <w:widowControl w:val="0"/>
        <w:suppressAutoHyphens/>
        <w:autoSpaceDE w:val="0"/>
        <w:ind w:left="4515"/>
        <w:rPr>
          <w:rFonts w:eastAsia="Arial"/>
          <w:b/>
          <w:sz w:val="20"/>
          <w:szCs w:val="20"/>
          <w:lang w:bidi="ru-RU"/>
        </w:rPr>
      </w:pPr>
      <w:r w:rsidRPr="006728A2">
        <w:rPr>
          <w:rFonts w:eastAsia="Arial"/>
          <w:b/>
          <w:sz w:val="20"/>
          <w:szCs w:val="20"/>
          <w:lang w:bidi="ru-RU"/>
        </w:rPr>
        <w:t>Приложение 1</w:t>
      </w:r>
    </w:p>
    <w:p w:rsidR="002D7205" w:rsidRPr="006728A2" w:rsidRDefault="00AF1F07" w:rsidP="00681A8E">
      <w:pPr>
        <w:widowControl w:val="0"/>
        <w:suppressAutoHyphens/>
        <w:autoSpaceDE w:val="0"/>
        <w:ind w:left="4515"/>
        <w:rPr>
          <w:rFonts w:eastAsia="Arial"/>
          <w:sz w:val="20"/>
          <w:szCs w:val="20"/>
          <w:lang w:bidi="ru-RU"/>
        </w:rPr>
      </w:pPr>
      <w:r w:rsidRPr="006728A2">
        <w:rPr>
          <w:rFonts w:eastAsia="Arial"/>
          <w:b/>
          <w:sz w:val="20"/>
          <w:szCs w:val="20"/>
          <w:lang w:bidi="ru-RU"/>
        </w:rPr>
        <w:t xml:space="preserve">к Порядку </w:t>
      </w:r>
      <w:r w:rsidR="003069C6" w:rsidRPr="006728A2">
        <w:rPr>
          <w:b/>
          <w:bCs/>
          <w:sz w:val="20"/>
          <w:szCs w:val="20"/>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6728A2">
        <w:rPr>
          <w:b/>
          <w:bCs/>
          <w:sz w:val="20"/>
          <w:szCs w:val="20"/>
        </w:rPr>
        <w:t>Святославского</w:t>
      </w:r>
      <w:proofErr w:type="spellEnd"/>
      <w:r w:rsidR="003069C6" w:rsidRPr="006728A2">
        <w:rPr>
          <w:b/>
          <w:bCs/>
          <w:sz w:val="20"/>
          <w:szCs w:val="20"/>
        </w:rPr>
        <w:t xml:space="preserve"> муниципального образования </w:t>
      </w:r>
      <w:proofErr w:type="spellStart"/>
      <w:r w:rsidR="003069C6" w:rsidRPr="006728A2">
        <w:rPr>
          <w:b/>
          <w:bCs/>
          <w:sz w:val="20"/>
          <w:szCs w:val="20"/>
        </w:rPr>
        <w:t>Самойловского</w:t>
      </w:r>
      <w:proofErr w:type="spellEnd"/>
      <w:r w:rsidR="003069C6" w:rsidRPr="006728A2">
        <w:rPr>
          <w:b/>
          <w:bCs/>
          <w:sz w:val="20"/>
          <w:szCs w:val="20"/>
        </w:rPr>
        <w:t xml:space="preserve"> муниципального района Саратовской области</w:t>
      </w:r>
    </w:p>
    <w:p w:rsidR="00AF1F07" w:rsidRPr="006728A2" w:rsidRDefault="00AF1F07" w:rsidP="00681A8E">
      <w:pPr>
        <w:widowControl w:val="0"/>
        <w:suppressAutoHyphens/>
        <w:autoSpaceDE w:val="0"/>
        <w:ind w:left="4515"/>
        <w:rPr>
          <w:rFonts w:eastAsia="Arial"/>
          <w:sz w:val="20"/>
          <w:szCs w:val="20"/>
          <w:lang w:bidi="ru-RU"/>
        </w:rPr>
      </w:pPr>
      <w:r w:rsidRPr="006728A2">
        <w:rPr>
          <w:rFonts w:eastAsia="Arial"/>
          <w:sz w:val="20"/>
          <w:szCs w:val="20"/>
          <w:lang w:bidi="ru-RU"/>
        </w:rPr>
        <w:t>Форма</w:t>
      </w:r>
    </w:p>
    <w:p w:rsidR="00AF1F07" w:rsidRPr="006728A2" w:rsidRDefault="00AF1F07" w:rsidP="00681A8E">
      <w:pPr>
        <w:widowControl w:val="0"/>
        <w:suppressAutoHyphens/>
        <w:autoSpaceDE w:val="0"/>
        <w:ind w:firstLine="720"/>
        <w:jc w:val="both"/>
        <w:rPr>
          <w:rFonts w:eastAsia="Arial"/>
          <w:sz w:val="20"/>
          <w:szCs w:val="20"/>
          <w:lang w:bidi="ru-RU"/>
        </w:rPr>
      </w:pPr>
    </w:p>
    <w:p w:rsidR="00AF1F07" w:rsidRPr="006728A2" w:rsidRDefault="00AF1F07" w:rsidP="00780224">
      <w:pPr>
        <w:widowControl w:val="0"/>
        <w:suppressAutoHyphens/>
        <w:autoSpaceDE w:val="0"/>
        <w:ind w:left="4500"/>
        <w:rPr>
          <w:rFonts w:eastAsia="Arial"/>
          <w:sz w:val="20"/>
          <w:szCs w:val="20"/>
          <w:lang w:bidi="ru-RU"/>
        </w:rPr>
      </w:pPr>
      <w:r w:rsidRPr="006728A2">
        <w:rPr>
          <w:rFonts w:eastAsia="Arial"/>
          <w:sz w:val="20"/>
          <w:szCs w:val="20"/>
          <w:lang w:bidi="ru-RU"/>
        </w:rPr>
        <w:t xml:space="preserve">Главе </w:t>
      </w:r>
      <w:proofErr w:type="spellStart"/>
      <w:r w:rsidR="006932A9" w:rsidRPr="006728A2">
        <w:rPr>
          <w:sz w:val="20"/>
          <w:szCs w:val="20"/>
        </w:rPr>
        <w:t>Святославского</w:t>
      </w:r>
      <w:proofErr w:type="spellEnd"/>
      <w:r w:rsidR="00780224" w:rsidRPr="006728A2">
        <w:rPr>
          <w:sz w:val="20"/>
          <w:szCs w:val="20"/>
        </w:rPr>
        <w:t xml:space="preserve"> муниципального образования </w:t>
      </w:r>
      <w:proofErr w:type="spellStart"/>
      <w:r w:rsidR="00780224" w:rsidRPr="006728A2">
        <w:rPr>
          <w:sz w:val="20"/>
          <w:szCs w:val="20"/>
        </w:rPr>
        <w:t>Самойловского</w:t>
      </w:r>
      <w:proofErr w:type="spellEnd"/>
      <w:r w:rsidR="00780224" w:rsidRPr="006728A2">
        <w:rPr>
          <w:sz w:val="20"/>
          <w:szCs w:val="20"/>
        </w:rPr>
        <w:t xml:space="preserve"> муниципального района Саратовской области</w:t>
      </w:r>
    </w:p>
    <w:p w:rsidR="00AF1F07" w:rsidRPr="006728A2" w:rsidRDefault="00AF1F07" w:rsidP="00681A8E">
      <w:pPr>
        <w:widowControl w:val="0"/>
        <w:suppressAutoHyphens/>
        <w:autoSpaceDE w:val="0"/>
        <w:ind w:left="4530"/>
        <w:rPr>
          <w:rFonts w:eastAsia="Arial"/>
          <w:sz w:val="20"/>
          <w:szCs w:val="20"/>
          <w:lang w:bidi="ru-RU"/>
        </w:rPr>
      </w:pPr>
      <w:r w:rsidRPr="006728A2">
        <w:rPr>
          <w:rFonts w:eastAsia="Arial"/>
          <w:sz w:val="20"/>
          <w:szCs w:val="20"/>
          <w:lang w:bidi="ru-RU"/>
        </w:rPr>
        <w:t>__________________________________</w:t>
      </w:r>
    </w:p>
    <w:p w:rsidR="00AF1F07" w:rsidRPr="006728A2" w:rsidRDefault="00AF1F07" w:rsidP="00681A8E">
      <w:pPr>
        <w:widowControl w:val="0"/>
        <w:suppressAutoHyphens/>
        <w:autoSpaceDE w:val="0"/>
        <w:ind w:left="4470"/>
        <w:rPr>
          <w:rFonts w:eastAsia="Arial"/>
          <w:sz w:val="20"/>
          <w:szCs w:val="20"/>
          <w:lang w:bidi="ru-RU"/>
        </w:rPr>
      </w:pPr>
      <w:r w:rsidRPr="006728A2">
        <w:rPr>
          <w:rFonts w:eastAsia="Arial"/>
          <w:sz w:val="20"/>
          <w:szCs w:val="20"/>
          <w:lang w:bidi="ru-RU"/>
        </w:rPr>
        <w:t>от __________________________________</w:t>
      </w:r>
    </w:p>
    <w:p w:rsidR="00AF1F07" w:rsidRPr="006728A2" w:rsidRDefault="00AF1F07" w:rsidP="00681A8E">
      <w:pPr>
        <w:widowControl w:val="0"/>
        <w:suppressAutoHyphens/>
        <w:autoSpaceDE w:val="0"/>
        <w:ind w:left="4515"/>
        <w:rPr>
          <w:rFonts w:eastAsia="Arial"/>
          <w:sz w:val="20"/>
          <w:szCs w:val="20"/>
          <w:lang w:bidi="ru-RU"/>
        </w:rPr>
      </w:pPr>
      <w:r w:rsidRPr="006728A2">
        <w:rPr>
          <w:rFonts w:eastAsia="Arial"/>
          <w:sz w:val="20"/>
          <w:szCs w:val="20"/>
          <w:lang w:bidi="ru-RU"/>
        </w:rPr>
        <w:t>__________________________________</w:t>
      </w:r>
    </w:p>
    <w:p w:rsidR="00AF1F07" w:rsidRPr="006728A2" w:rsidRDefault="00AF1F07" w:rsidP="00681A8E">
      <w:pPr>
        <w:widowControl w:val="0"/>
        <w:suppressAutoHyphens/>
        <w:autoSpaceDE w:val="0"/>
        <w:ind w:firstLine="698"/>
        <w:jc w:val="center"/>
        <w:rPr>
          <w:rFonts w:eastAsia="Arial"/>
          <w:sz w:val="20"/>
          <w:szCs w:val="20"/>
          <w:lang w:bidi="ru-RU"/>
        </w:rPr>
      </w:pPr>
      <w:r w:rsidRPr="006728A2">
        <w:rPr>
          <w:rFonts w:eastAsia="Arial"/>
          <w:sz w:val="20"/>
          <w:szCs w:val="20"/>
          <w:lang w:bidi="ru-RU"/>
        </w:rPr>
        <w:t xml:space="preserve">                 </w:t>
      </w:r>
      <w:r w:rsidR="00BA1D00" w:rsidRPr="006728A2">
        <w:rPr>
          <w:rFonts w:eastAsia="Arial"/>
          <w:sz w:val="20"/>
          <w:szCs w:val="20"/>
          <w:lang w:bidi="ru-RU"/>
        </w:rPr>
        <w:t xml:space="preserve">                            </w:t>
      </w:r>
      <w:r w:rsidRPr="006728A2">
        <w:rPr>
          <w:rFonts w:eastAsia="Arial"/>
          <w:sz w:val="20"/>
          <w:szCs w:val="20"/>
          <w:lang w:bidi="ru-RU"/>
        </w:rPr>
        <w:t xml:space="preserve">(наименование </w:t>
      </w:r>
      <w:r w:rsidR="00BA1D00" w:rsidRPr="006728A2">
        <w:rPr>
          <w:rFonts w:eastAsia="Arial"/>
          <w:sz w:val="20"/>
          <w:szCs w:val="20"/>
          <w:lang w:bidi="ru-RU"/>
        </w:rPr>
        <w:t>участника отбора</w:t>
      </w:r>
      <w:r w:rsidRPr="006728A2">
        <w:rPr>
          <w:rFonts w:eastAsia="Arial"/>
          <w:sz w:val="20"/>
          <w:szCs w:val="20"/>
          <w:lang w:bidi="ru-RU"/>
        </w:rPr>
        <w:t>)</w:t>
      </w:r>
    </w:p>
    <w:p w:rsidR="00AF1F07" w:rsidRPr="006728A2" w:rsidRDefault="00AF1F07" w:rsidP="006728A2">
      <w:pPr>
        <w:widowControl w:val="0"/>
        <w:suppressAutoHyphens/>
        <w:autoSpaceDE w:val="0"/>
        <w:jc w:val="both"/>
        <w:rPr>
          <w:rFonts w:eastAsia="Arial"/>
          <w:sz w:val="20"/>
          <w:szCs w:val="20"/>
          <w:lang w:bidi="ru-RU"/>
        </w:rPr>
      </w:pPr>
    </w:p>
    <w:p w:rsidR="00AF1F07" w:rsidRPr="006728A2" w:rsidRDefault="00AF1F07" w:rsidP="00681A8E">
      <w:pPr>
        <w:widowControl w:val="0"/>
        <w:suppressAutoHyphens/>
        <w:autoSpaceDE w:val="0"/>
        <w:jc w:val="center"/>
        <w:rPr>
          <w:rFonts w:eastAsia="Arial"/>
          <w:sz w:val="20"/>
          <w:szCs w:val="20"/>
          <w:lang w:bidi="ru-RU"/>
        </w:rPr>
      </w:pPr>
      <w:r w:rsidRPr="006728A2">
        <w:rPr>
          <w:rFonts w:eastAsia="Arial"/>
          <w:b/>
          <w:bCs/>
          <w:sz w:val="20"/>
          <w:szCs w:val="20"/>
          <w:lang w:bidi="ru-RU"/>
        </w:rPr>
        <w:t>ЗАЯВКА</w:t>
      </w:r>
    </w:p>
    <w:p w:rsidR="00CD5C2F" w:rsidRPr="006728A2" w:rsidRDefault="00AF1F07" w:rsidP="00681A8E">
      <w:pPr>
        <w:widowControl w:val="0"/>
        <w:suppressAutoHyphens/>
        <w:autoSpaceDE w:val="0"/>
        <w:jc w:val="center"/>
        <w:rPr>
          <w:rFonts w:eastAsia="Arial"/>
          <w:b/>
          <w:sz w:val="20"/>
          <w:szCs w:val="20"/>
          <w:lang w:bidi="ru-RU"/>
        </w:rPr>
      </w:pPr>
      <w:r w:rsidRPr="006728A2">
        <w:rPr>
          <w:rFonts w:eastAsia="Arial"/>
          <w:b/>
          <w:sz w:val="20"/>
          <w:szCs w:val="20"/>
          <w:lang w:bidi="ru-RU"/>
        </w:rPr>
        <w:t xml:space="preserve">на </w:t>
      </w:r>
      <w:r w:rsidR="00CD5C2F" w:rsidRPr="006728A2">
        <w:rPr>
          <w:rFonts w:eastAsia="Arial"/>
          <w:b/>
          <w:sz w:val="20"/>
          <w:szCs w:val="20"/>
          <w:lang w:bidi="ru-RU"/>
        </w:rPr>
        <w:t>участие в отборе для предоставления</w:t>
      </w:r>
      <w:r w:rsidRPr="006728A2">
        <w:rPr>
          <w:rFonts w:eastAsia="Arial"/>
          <w:b/>
          <w:sz w:val="20"/>
          <w:szCs w:val="20"/>
          <w:lang w:bidi="ru-RU"/>
        </w:rPr>
        <w:t xml:space="preserve"> субсидий</w:t>
      </w:r>
    </w:p>
    <w:p w:rsidR="00780224" w:rsidRDefault="00AF1F07" w:rsidP="00780224">
      <w:pPr>
        <w:widowControl w:val="0"/>
        <w:suppressAutoHyphens/>
        <w:autoSpaceDE w:val="0"/>
        <w:jc w:val="center"/>
        <w:rPr>
          <w:b/>
          <w:sz w:val="20"/>
          <w:szCs w:val="20"/>
        </w:rPr>
      </w:pPr>
      <w:r w:rsidRPr="006728A2">
        <w:rPr>
          <w:rFonts w:eastAsia="Arial"/>
          <w:b/>
          <w:sz w:val="20"/>
          <w:szCs w:val="20"/>
          <w:lang w:bidi="ru-RU"/>
        </w:rPr>
        <w:t xml:space="preserve">из бюджета </w:t>
      </w:r>
      <w:proofErr w:type="spellStart"/>
      <w:r w:rsidR="006932A9" w:rsidRPr="006728A2">
        <w:rPr>
          <w:b/>
          <w:sz w:val="20"/>
          <w:szCs w:val="20"/>
        </w:rPr>
        <w:t>Святославского</w:t>
      </w:r>
      <w:proofErr w:type="spellEnd"/>
      <w:r w:rsidR="00780224" w:rsidRPr="006728A2">
        <w:rPr>
          <w:b/>
          <w:sz w:val="20"/>
          <w:szCs w:val="20"/>
        </w:rPr>
        <w:t xml:space="preserve"> муниципального образования </w:t>
      </w:r>
      <w:proofErr w:type="spellStart"/>
      <w:r w:rsidR="00780224" w:rsidRPr="006728A2">
        <w:rPr>
          <w:b/>
          <w:sz w:val="20"/>
          <w:szCs w:val="20"/>
        </w:rPr>
        <w:t>Самойловского</w:t>
      </w:r>
      <w:proofErr w:type="spellEnd"/>
      <w:r w:rsidR="00780224" w:rsidRPr="006728A2">
        <w:rPr>
          <w:b/>
          <w:sz w:val="20"/>
          <w:szCs w:val="20"/>
        </w:rPr>
        <w:t xml:space="preserve"> муниципального района Саратовской области </w:t>
      </w:r>
    </w:p>
    <w:p w:rsidR="006728A2" w:rsidRPr="006728A2" w:rsidRDefault="006728A2" w:rsidP="00780224">
      <w:pPr>
        <w:widowControl w:val="0"/>
        <w:suppressAutoHyphens/>
        <w:autoSpaceDE w:val="0"/>
        <w:jc w:val="center"/>
        <w:rPr>
          <w:b/>
          <w:sz w:val="20"/>
          <w:szCs w:val="20"/>
        </w:rPr>
      </w:pPr>
    </w:p>
    <w:p w:rsidR="00AF1F07" w:rsidRPr="006728A2" w:rsidRDefault="00AF1F07" w:rsidP="00780224">
      <w:pPr>
        <w:widowControl w:val="0"/>
        <w:suppressAutoHyphens/>
        <w:autoSpaceDE w:val="0"/>
        <w:jc w:val="center"/>
        <w:rPr>
          <w:rFonts w:eastAsia="Arial"/>
          <w:sz w:val="20"/>
          <w:szCs w:val="20"/>
          <w:lang w:bidi="ru-RU"/>
        </w:rPr>
      </w:pPr>
      <w:r w:rsidRPr="006728A2">
        <w:rPr>
          <w:rFonts w:eastAsia="Arial"/>
          <w:sz w:val="20"/>
          <w:szCs w:val="20"/>
          <w:lang w:bidi="ru-RU"/>
        </w:rPr>
        <w:t>Прошу принять на рассмотрение документы от _____________________</w:t>
      </w:r>
    </w:p>
    <w:p w:rsidR="00AF1F07" w:rsidRPr="006728A2" w:rsidRDefault="00AF1F07" w:rsidP="00681A8E">
      <w:pPr>
        <w:widowControl w:val="0"/>
        <w:suppressAutoHyphens/>
        <w:autoSpaceDE w:val="0"/>
        <w:jc w:val="both"/>
        <w:rPr>
          <w:rFonts w:eastAsia="Arial"/>
          <w:sz w:val="20"/>
          <w:szCs w:val="20"/>
          <w:lang w:bidi="ru-RU"/>
        </w:rPr>
      </w:pPr>
      <w:r w:rsidRPr="006728A2">
        <w:rPr>
          <w:rFonts w:eastAsia="Arial"/>
          <w:sz w:val="20"/>
          <w:szCs w:val="20"/>
          <w:lang w:bidi="ru-RU"/>
        </w:rPr>
        <w:t>__________________________________________________________________</w:t>
      </w:r>
    </w:p>
    <w:p w:rsidR="00AF1F07" w:rsidRPr="006728A2" w:rsidRDefault="00AF1F07" w:rsidP="00740E9F">
      <w:pPr>
        <w:widowControl w:val="0"/>
        <w:suppressAutoHyphens/>
        <w:autoSpaceDE w:val="0"/>
        <w:rPr>
          <w:rFonts w:eastAsia="Arial"/>
          <w:sz w:val="20"/>
          <w:szCs w:val="20"/>
          <w:lang w:bidi="ru-RU"/>
        </w:rPr>
      </w:pPr>
      <w:r w:rsidRPr="006728A2">
        <w:rPr>
          <w:rFonts w:eastAsia="Arial"/>
          <w:sz w:val="20"/>
          <w:szCs w:val="20"/>
          <w:lang w:bidi="ru-RU"/>
        </w:rPr>
        <w:t>(полное и сокращенное наименование организации, фамилия, имя, отчество индивидуального предпринимателя</w:t>
      </w:r>
      <w:r w:rsidR="00912AA9" w:rsidRPr="006728A2">
        <w:rPr>
          <w:rFonts w:eastAsia="Arial"/>
          <w:sz w:val="20"/>
          <w:szCs w:val="20"/>
          <w:lang w:bidi="ru-RU"/>
        </w:rPr>
        <w:t>, физического лица</w:t>
      </w:r>
      <w:r w:rsidRPr="006728A2">
        <w:rPr>
          <w:rFonts w:eastAsia="Arial"/>
          <w:sz w:val="20"/>
          <w:szCs w:val="20"/>
          <w:lang w:bidi="ru-RU"/>
        </w:rPr>
        <w:t>)</w:t>
      </w:r>
    </w:p>
    <w:p w:rsidR="00AF1F07" w:rsidRPr="006728A2" w:rsidRDefault="00AF1F07" w:rsidP="00681A8E">
      <w:pPr>
        <w:widowControl w:val="0"/>
        <w:suppressAutoHyphens/>
        <w:autoSpaceDE w:val="0"/>
        <w:jc w:val="both"/>
        <w:rPr>
          <w:rFonts w:eastAsia="Arial"/>
          <w:sz w:val="20"/>
          <w:szCs w:val="20"/>
          <w:lang w:bidi="ru-RU"/>
        </w:rPr>
      </w:pPr>
      <w:r w:rsidRPr="006728A2">
        <w:rPr>
          <w:rFonts w:eastAsia="Arial"/>
          <w:sz w:val="20"/>
          <w:szCs w:val="20"/>
          <w:lang w:bidi="ru-RU"/>
        </w:rPr>
        <w:t xml:space="preserve">для </w:t>
      </w:r>
      <w:r w:rsidR="00B23550" w:rsidRPr="006728A2">
        <w:rPr>
          <w:rFonts w:eastAsia="Arial"/>
          <w:sz w:val="20"/>
          <w:szCs w:val="20"/>
          <w:lang w:bidi="ru-RU"/>
        </w:rPr>
        <w:t xml:space="preserve">участия в отборе для </w:t>
      </w:r>
      <w:r w:rsidRPr="006728A2">
        <w:rPr>
          <w:rFonts w:eastAsia="Arial"/>
          <w:sz w:val="20"/>
          <w:szCs w:val="20"/>
          <w:lang w:bidi="ru-RU"/>
        </w:rPr>
        <w:t xml:space="preserve">предоставления субсидий из бюджета </w:t>
      </w:r>
      <w:proofErr w:type="spellStart"/>
      <w:r w:rsidR="006932A9" w:rsidRPr="006728A2">
        <w:rPr>
          <w:rFonts w:eastAsia="Arial"/>
          <w:sz w:val="20"/>
          <w:szCs w:val="20"/>
          <w:lang w:bidi="ru-RU"/>
        </w:rPr>
        <w:t>Святославского</w:t>
      </w:r>
      <w:proofErr w:type="spellEnd"/>
      <w:r w:rsidR="00780224" w:rsidRPr="006728A2">
        <w:rPr>
          <w:rFonts w:eastAsia="Arial"/>
          <w:sz w:val="20"/>
          <w:szCs w:val="20"/>
          <w:lang w:bidi="ru-RU"/>
        </w:rPr>
        <w:t xml:space="preserve"> муниципального образования </w:t>
      </w:r>
      <w:proofErr w:type="spellStart"/>
      <w:r w:rsidR="00780224" w:rsidRPr="006728A2">
        <w:rPr>
          <w:rFonts w:eastAsia="Arial"/>
          <w:sz w:val="20"/>
          <w:szCs w:val="20"/>
          <w:lang w:bidi="ru-RU"/>
        </w:rPr>
        <w:t>Самойловского</w:t>
      </w:r>
      <w:proofErr w:type="spellEnd"/>
      <w:r w:rsidR="00780224" w:rsidRPr="006728A2">
        <w:rPr>
          <w:rFonts w:eastAsia="Arial"/>
          <w:sz w:val="20"/>
          <w:szCs w:val="20"/>
          <w:lang w:bidi="ru-RU"/>
        </w:rPr>
        <w:t xml:space="preserve"> муниципального района Саратовской области </w:t>
      </w:r>
      <w:r w:rsidRPr="006728A2">
        <w:rPr>
          <w:rFonts w:eastAsia="Arial"/>
          <w:sz w:val="20"/>
          <w:szCs w:val="20"/>
          <w:lang w:bidi="ru-RU"/>
        </w:rPr>
        <w:t xml:space="preserve">на </w:t>
      </w:r>
      <w:r w:rsidR="00562990" w:rsidRPr="006728A2">
        <w:rPr>
          <w:rFonts w:eastAsia="Arial"/>
          <w:sz w:val="20"/>
          <w:szCs w:val="20"/>
          <w:lang w:bidi="ru-RU"/>
        </w:rPr>
        <w:t xml:space="preserve">возмещение недополученных доходов (возмещение затрат) </w:t>
      </w:r>
      <w:r w:rsidRPr="006728A2">
        <w:rPr>
          <w:rFonts w:eastAsia="Arial"/>
          <w:sz w:val="20"/>
          <w:szCs w:val="20"/>
          <w:lang w:bidi="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r w:rsidR="00562990" w:rsidRPr="006728A2">
        <w:rPr>
          <w:rFonts w:eastAsia="Arial"/>
          <w:sz w:val="20"/>
          <w:szCs w:val="20"/>
          <w:lang w:bidi="ru-RU"/>
        </w:rPr>
        <w:t>–</w:t>
      </w:r>
      <w:r w:rsidRPr="006728A2">
        <w:rPr>
          <w:rFonts w:eastAsia="Arial"/>
          <w:sz w:val="20"/>
          <w:szCs w:val="20"/>
          <w:lang w:bidi="ru-RU"/>
        </w:rPr>
        <w:t xml:space="preserve"> производителям</w:t>
      </w:r>
      <w:r w:rsidR="00562990" w:rsidRPr="006728A2">
        <w:rPr>
          <w:rFonts w:eastAsia="Arial"/>
          <w:sz w:val="20"/>
          <w:szCs w:val="20"/>
          <w:lang w:bidi="ru-RU"/>
        </w:rPr>
        <w:t xml:space="preserve"> </w:t>
      </w:r>
      <w:r w:rsidRPr="006728A2">
        <w:rPr>
          <w:rFonts w:eastAsia="Arial"/>
          <w:sz w:val="20"/>
          <w:szCs w:val="20"/>
          <w:lang w:bidi="ru-RU"/>
        </w:rPr>
        <w:t>товаров, работ, услуг.</w:t>
      </w:r>
    </w:p>
    <w:p w:rsidR="00AF1F07" w:rsidRPr="006728A2" w:rsidRDefault="00AF1F07" w:rsidP="00681A8E">
      <w:pPr>
        <w:widowControl w:val="0"/>
        <w:suppressAutoHyphens/>
        <w:autoSpaceDE w:val="0"/>
        <w:ind w:firstLine="690"/>
        <w:jc w:val="both"/>
        <w:rPr>
          <w:rFonts w:eastAsia="Arial"/>
          <w:sz w:val="20"/>
          <w:szCs w:val="20"/>
          <w:lang w:bidi="ru-RU"/>
        </w:rPr>
      </w:pPr>
      <w:r w:rsidRPr="006728A2">
        <w:rPr>
          <w:rFonts w:eastAsia="Arial"/>
          <w:sz w:val="20"/>
          <w:szCs w:val="20"/>
          <w:lang w:bidi="ru-RU"/>
        </w:rPr>
        <w:t>Сумма запрашиваемой субсидии _________________________ тыс. руб.</w:t>
      </w:r>
    </w:p>
    <w:p w:rsidR="00AF1F07" w:rsidRPr="006728A2" w:rsidRDefault="00AF1F07" w:rsidP="00681A8E">
      <w:pPr>
        <w:widowControl w:val="0"/>
        <w:suppressAutoHyphens/>
        <w:autoSpaceDE w:val="0"/>
        <w:ind w:firstLine="690"/>
        <w:jc w:val="both"/>
        <w:rPr>
          <w:rFonts w:eastAsia="Arial"/>
          <w:sz w:val="20"/>
          <w:szCs w:val="20"/>
          <w:lang w:bidi="ru-RU"/>
        </w:rPr>
      </w:pPr>
      <w:r w:rsidRPr="006728A2">
        <w:rPr>
          <w:rFonts w:eastAsia="Arial"/>
          <w:sz w:val="20"/>
          <w:szCs w:val="20"/>
          <w:lang w:bidi="ru-RU"/>
        </w:rPr>
        <w:t>Цель получения субсидии _______________________________________ __________________________________________________________________</w:t>
      </w:r>
    </w:p>
    <w:p w:rsidR="00AF1F07" w:rsidRPr="006728A2" w:rsidRDefault="00AF1F07" w:rsidP="00681A8E">
      <w:pPr>
        <w:widowControl w:val="0"/>
        <w:suppressAutoHyphens/>
        <w:autoSpaceDE w:val="0"/>
        <w:ind w:firstLine="690"/>
        <w:jc w:val="both"/>
        <w:rPr>
          <w:rFonts w:eastAsia="Arial"/>
          <w:sz w:val="20"/>
          <w:szCs w:val="20"/>
          <w:lang w:bidi="ru-RU"/>
        </w:rPr>
      </w:pPr>
      <w:r w:rsidRPr="006728A2">
        <w:rPr>
          <w:rFonts w:eastAsia="Arial"/>
          <w:sz w:val="20"/>
          <w:szCs w:val="20"/>
          <w:lang w:bidi="ru-RU"/>
        </w:rPr>
        <w:t xml:space="preserve">С условиями отбора ознакомлен и предоставляю согласно Порядку </w:t>
      </w:r>
      <w:r w:rsidR="00912AA9" w:rsidRPr="006728A2">
        <w:rPr>
          <w:rFonts w:eastAsia="Arial"/>
          <w:sz w:val="20"/>
          <w:szCs w:val="20"/>
          <w:lang w:bidi="ru-RU"/>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rsidR="006932A9" w:rsidRPr="006728A2">
        <w:rPr>
          <w:rFonts w:eastAsia="Arial"/>
          <w:sz w:val="20"/>
          <w:szCs w:val="20"/>
          <w:lang w:bidi="ru-RU"/>
        </w:rPr>
        <w:t>Святославского</w:t>
      </w:r>
      <w:proofErr w:type="spellEnd"/>
      <w:r w:rsidR="00780224" w:rsidRPr="006728A2">
        <w:rPr>
          <w:rFonts w:eastAsia="Arial"/>
          <w:sz w:val="20"/>
          <w:szCs w:val="20"/>
          <w:lang w:bidi="ru-RU"/>
        </w:rPr>
        <w:t xml:space="preserve"> муниципального образования </w:t>
      </w:r>
      <w:proofErr w:type="spellStart"/>
      <w:r w:rsidR="00780224" w:rsidRPr="006728A2">
        <w:rPr>
          <w:rFonts w:eastAsia="Arial"/>
          <w:sz w:val="20"/>
          <w:szCs w:val="20"/>
          <w:lang w:bidi="ru-RU"/>
        </w:rPr>
        <w:t>Самойловского</w:t>
      </w:r>
      <w:proofErr w:type="spellEnd"/>
      <w:r w:rsidR="00780224" w:rsidRPr="006728A2">
        <w:rPr>
          <w:rFonts w:eastAsia="Arial"/>
          <w:sz w:val="20"/>
          <w:szCs w:val="20"/>
          <w:lang w:bidi="ru-RU"/>
        </w:rPr>
        <w:t xml:space="preserve"> муниципального района Саратовской области </w:t>
      </w:r>
      <w:r w:rsidRPr="006728A2">
        <w:rPr>
          <w:rFonts w:eastAsia="Arial"/>
          <w:sz w:val="20"/>
          <w:szCs w:val="20"/>
          <w:lang w:bidi="ru-RU"/>
        </w:rPr>
        <w:t>необходимые документы в соответствии с нижеприведенным перечнем.</w:t>
      </w:r>
    </w:p>
    <w:p w:rsidR="00AF1F07" w:rsidRPr="006728A2" w:rsidRDefault="00AF1F07" w:rsidP="00681A8E">
      <w:pPr>
        <w:widowControl w:val="0"/>
        <w:suppressAutoHyphens/>
        <w:autoSpaceDE w:val="0"/>
        <w:ind w:firstLine="698"/>
        <w:jc w:val="center"/>
        <w:rPr>
          <w:rFonts w:eastAsia="Arial"/>
          <w:sz w:val="20"/>
          <w:szCs w:val="20"/>
          <w:lang w:bidi="ru-RU"/>
        </w:rPr>
      </w:pPr>
    </w:p>
    <w:p w:rsidR="00AF1F07" w:rsidRPr="006728A2" w:rsidRDefault="00AF1F07" w:rsidP="00912AA9">
      <w:pPr>
        <w:widowControl w:val="0"/>
        <w:suppressAutoHyphens/>
        <w:autoSpaceDE w:val="0"/>
        <w:jc w:val="center"/>
        <w:rPr>
          <w:rFonts w:eastAsia="Arial"/>
          <w:sz w:val="20"/>
          <w:szCs w:val="20"/>
          <w:lang w:bidi="ru-RU"/>
        </w:rPr>
      </w:pPr>
      <w:r w:rsidRPr="006728A2">
        <w:rPr>
          <w:rFonts w:eastAsia="Arial"/>
          <w:sz w:val="20"/>
          <w:szCs w:val="20"/>
          <w:lang w:bidi="ru-RU"/>
        </w:rPr>
        <w:t>Перечень представленных документов</w:t>
      </w:r>
    </w:p>
    <w:p w:rsidR="00AF1F07" w:rsidRPr="006728A2" w:rsidRDefault="00AF1F07" w:rsidP="00681A8E">
      <w:pPr>
        <w:widowControl w:val="0"/>
        <w:suppressAutoHyphens/>
        <w:autoSpaceDE w:val="0"/>
        <w:ind w:firstLine="698"/>
        <w:jc w:val="center"/>
        <w:rPr>
          <w:rFonts w:eastAsia="Arial"/>
          <w:sz w:val="20"/>
          <w:szCs w:val="20"/>
          <w:lang w:bidi="ru-RU"/>
        </w:rPr>
      </w:pPr>
    </w:p>
    <w:tbl>
      <w:tblPr>
        <w:tblW w:w="9498" w:type="dxa"/>
        <w:tblInd w:w="108" w:type="dxa"/>
        <w:tblLayout w:type="fixed"/>
        <w:tblLook w:val="0000" w:firstRow="0" w:lastRow="0" w:firstColumn="0" w:lastColumn="0" w:noHBand="0" w:noVBand="0"/>
      </w:tblPr>
      <w:tblGrid>
        <w:gridCol w:w="817"/>
        <w:gridCol w:w="6838"/>
        <w:gridCol w:w="1843"/>
      </w:tblGrid>
      <w:tr w:rsidR="00AF1F07" w:rsidRPr="006728A2" w:rsidTr="00DE6F50">
        <w:tc>
          <w:tcPr>
            <w:tcW w:w="817"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0"/>
                <w:szCs w:val="20"/>
                <w:lang w:bidi="ru-RU"/>
              </w:rPr>
            </w:pPr>
            <w:proofErr w:type="spellStart"/>
            <w:r w:rsidRPr="006728A2">
              <w:rPr>
                <w:rFonts w:eastAsia="Arial"/>
                <w:sz w:val="20"/>
                <w:szCs w:val="20"/>
                <w:lang w:bidi="ru-RU"/>
              </w:rPr>
              <w:t>Nп</w:t>
            </w:r>
            <w:proofErr w:type="spellEnd"/>
            <w:r w:rsidRPr="006728A2">
              <w:rPr>
                <w:rFonts w:eastAsia="Arial"/>
                <w:sz w:val="20"/>
                <w:szCs w:val="20"/>
                <w:lang w:bidi="ru-RU"/>
              </w:rPr>
              <w:t>/п</w:t>
            </w:r>
          </w:p>
        </w:tc>
        <w:tc>
          <w:tcPr>
            <w:tcW w:w="6838"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0"/>
                <w:szCs w:val="20"/>
                <w:lang w:bidi="ru-RU"/>
              </w:rPr>
            </w:pPr>
            <w:r w:rsidRPr="006728A2">
              <w:rPr>
                <w:rFonts w:eastAsia="Arial"/>
                <w:sz w:val="20"/>
                <w:szCs w:val="20"/>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0"/>
                <w:szCs w:val="20"/>
                <w:lang w:bidi="ru-RU"/>
              </w:rPr>
            </w:pPr>
            <w:r w:rsidRPr="006728A2">
              <w:rPr>
                <w:rFonts w:eastAsia="Arial"/>
                <w:sz w:val="20"/>
                <w:szCs w:val="20"/>
                <w:lang w:bidi="ru-RU"/>
              </w:rPr>
              <w:t>Количество листов</w:t>
            </w:r>
          </w:p>
        </w:tc>
      </w:tr>
      <w:tr w:rsidR="00AF1F07" w:rsidRPr="006728A2" w:rsidTr="00DE6F50">
        <w:tc>
          <w:tcPr>
            <w:tcW w:w="817"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0"/>
                <w:szCs w:val="20"/>
                <w:lang w:bidi="ru-RU"/>
              </w:rPr>
            </w:pPr>
            <w:r w:rsidRPr="006728A2">
              <w:rPr>
                <w:rFonts w:eastAsia="Arial"/>
                <w:sz w:val="20"/>
                <w:szCs w:val="20"/>
                <w:lang w:bidi="ru-RU"/>
              </w:rPr>
              <w:t>1</w:t>
            </w:r>
          </w:p>
        </w:tc>
        <w:tc>
          <w:tcPr>
            <w:tcW w:w="6838"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0"/>
                <w:szCs w:val="20"/>
                <w:lang w:bidi="ru-RU"/>
              </w:rPr>
            </w:pPr>
            <w:r w:rsidRPr="006728A2">
              <w:rPr>
                <w:rFonts w:eastAsia="Arial"/>
                <w:sz w:val="20"/>
                <w:szCs w:val="20"/>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0"/>
                <w:szCs w:val="20"/>
                <w:lang w:bidi="ru-RU"/>
              </w:rPr>
            </w:pPr>
            <w:r w:rsidRPr="006728A2">
              <w:rPr>
                <w:rFonts w:eastAsia="Arial"/>
                <w:sz w:val="20"/>
                <w:szCs w:val="20"/>
                <w:lang w:bidi="ru-RU"/>
              </w:rPr>
              <w:t>3</w:t>
            </w:r>
          </w:p>
        </w:tc>
      </w:tr>
      <w:tr w:rsidR="00AF1F07" w:rsidRPr="006728A2" w:rsidTr="00DE6F50">
        <w:tc>
          <w:tcPr>
            <w:tcW w:w="817"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0"/>
                <w:szCs w:val="20"/>
                <w:lang w:bidi="ru-RU"/>
              </w:rPr>
            </w:pPr>
          </w:p>
        </w:tc>
        <w:tc>
          <w:tcPr>
            <w:tcW w:w="6838"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0"/>
                <w:szCs w:val="20"/>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0"/>
                <w:szCs w:val="20"/>
                <w:lang w:bidi="ru-RU"/>
              </w:rPr>
            </w:pPr>
          </w:p>
        </w:tc>
      </w:tr>
    </w:tbl>
    <w:p w:rsidR="00AF1F07" w:rsidRPr="006728A2" w:rsidRDefault="00AF1F07" w:rsidP="006728A2">
      <w:pPr>
        <w:widowControl w:val="0"/>
        <w:suppressAutoHyphens/>
        <w:autoSpaceDE w:val="0"/>
        <w:jc w:val="both"/>
        <w:rPr>
          <w:rFonts w:eastAsia="Arial"/>
          <w:sz w:val="20"/>
          <w:szCs w:val="20"/>
          <w:lang w:bidi="ru-RU"/>
        </w:rPr>
      </w:pPr>
    </w:p>
    <w:p w:rsidR="0031367B" w:rsidRPr="006728A2" w:rsidRDefault="0031367B" w:rsidP="0031367B">
      <w:pPr>
        <w:widowControl w:val="0"/>
        <w:suppressAutoHyphens/>
        <w:autoSpaceDE w:val="0"/>
        <w:rPr>
          <w:rFonts w:eastAsia="Arial"/>
          <w:sz w:val="20"/>
          <w:szCs w:val="20"/>
          <w:lang w:bidi="ru-RU"/>
        </w:rPr>
      </w:pPr>
      <w:r w:rsidRPr="006728A2">
        <w:rPr>
          <w:rFonts w:eastAsia="Arial"/>
          <w:sz w:val="20"/>
          <w:szCs w:val="20"/>
          <w:lang w:bidi="ru-RU"/>
        </w:rPr>
        <w:t>Руководитель организации</w:t>
      </w:r>
    </w:p>
    <w:p w:rsidR="0031367B" w:rsidRPr="006728A2" w:rsidRDefault="0031367B" w:rsidP="0031367B">
      <w:pPr>
        <w:widowControl w:val="0"/>
        <w:suppressAutoHyphens/>
        <w:autoSpaceDE w:val="0"/>
        <w:rPr>
          <w:rFonts w:eastAsia="Arial"/>
          <w:sz w:val="20"/>
          <w:szCs w:val="20"/>
          <w:lang w:bidi="ru-RU"/>
        </w:rPr>
      </w:pPr>
      <w:r w:rsidRPr="006728A2">
        <w:rPr>
          <w:rFonts w:eastAsia="Arial"/>
          <w:sz w:val="20"/>
          <w:szCs w:val="20"/>
          <w:lang w:bidi="ru-RU"/>
        </w:rPr>
        <w:t>(индивидуальный предприниматель,</w:t>
      </w:r>
    </w:p>
    <w:p w:rsidR="0031367B" w:rsidRPr="006728A2" w:rsidRDefault="0031367B" w:rsidP="0031367B">
      <w:pPr>
        <w:widowControl w:val="0"/>
        <w:suppressAutoHyphens/>
        <w:autoSpaceDE w:val="0"/>
        <w:rPr>
          <w:rFonts w:eastAsia="Arial"/>
          <w:sz w:val="20"/>
          <w:szCs w:val="20"/>
          <w:lang w:bidi="ru-RU"/>
        </w:rPr>
      </w:pPr>
      <w:r w:rsidRPr="006728A2">
        <w:rPr>
          <w:rFonts w:eastAsia="Arial"/>
          <w:sz w:val="20"/>
          <w:szCs w:val="20"/>
          <w:lang w:bidi="ru-RU"/>
        </w:rPr>
        <w:t xml:space="preserve">физическое </w:t>
      </w:r>
      <w:proofErr w:type="gramStart"/>
      <w:r w:rsidRPr="006728A2">
        <w:rPr>
          <w:rFonts w:eastAsia="Arial"/>
          <w:sz w:val="20"/>
          <w:szCs w:val="20"/>
          <w:lang w:bidi="ru-RU"/>
        </w:rPr>
        <w:t xml:space="preserve">лицо)   </w:t>
      </w:r>
      <w:proofErr w:type="gramEnd"/>
      <w:r w:rsidRPr="006728A2">
        <w:rPr>
          <w:rFonts w:eastAsia="Arial"/>
          <w:sz w:val="20"/>
          <w:szCs w:val="20"/>
          <w:lang w:bidi="ru-RU"/>
        </w:rPr>
        <w:t xml:space="preserve">                      </w:t>
      </w:r>
      <w:r w:rsidR="00784068" w:rsidRPr="006728A2">
        <w:rPr>
          <w:rFonts w:eastAsia="Arial"/>
          <w:sz w:val="20"/>
          <w:szCs w:val="20"/>
          <w:lang w:bidi="ru-RU"/>
        </w:rPr>
        <w:t xml:space="preserve">         </w:t>
      </w:r>
      <w:r w:rsidRPr="006728A2">
        <w:rPr>
          <w:rFonts w:eastAsia="Arial"/>
          <w:sz w:val="20"/>
          <w:szCs w:val="20"/>
          <w:lang w:bidi="ru-RU"/>
        </w:rPr>
        <w:t>_____________ _______</w:t>
      </w:r>
      <w:r w:rsidR="00784068" w:rsidRPr="006728A2">
        <w:rPr>
          <w:rFonts w:eastAsia="Arial"/>
          <w:sz w:val="20"/>
          <w:szCs w:val="20"/>
          <w:lang w:bidi="ru-RU"/>
        </w:rPr>
        <w:t>__</w:t>
      </w:r>
      <w:r w:rsidRPr="006728A2">
        <w:rPr>
          <w:rFonts w:eastAsia="Arial"/>
          <w:sz w:val="20"/>
          <w:szCs w:val="20"/>
          <w:lang w:bidi="ru-RU"/>
        </w:rPr>
        <w:t>________________</w:t>
      </w:r>
    </w:p>
    <w:p w:rsidR="0031367B" w:rsidRPr="006728A2" w:rsidRDefault="0031367B" w:rsidP="0031367B">
      <w:pPr>
        <w:widowControl w:val="0"/>
        <w:suppressAutoHyphens/>
        <w:autoSpaceDE w:val="0"/>
        <w:rPr>
          <w:rFonts w:eastAsia="Arial"/>
          <w:sz w:val="20"/>
          <w:szCs w:val="20"/>
          <w:lang w:bidi="ru-RU"/>
        </w:rPr>
      </w:pPr>
      <w:r w:rsidRPr="006728A2">
        <w:rPr>
          <w:rFonts w:eastAsia="Arial"/>
          <w:sz w:val="20"/>
          <w:szCs w:val="20"/>
          <w:lang w:bidi="ru-RU"/>
        </w:rPr>
        <w:t xml:space="preserve">                                                                   </w:t>
      </w:r>
      <w:r w:rsidR="00784068" w:rsidRPr="006728A2">
        <w:rPr>
          <w:rFonts w:eastAsia="Arial"/>
          <w:sz w:val="20"/>
          <w:szCs w:val="20"/>
          <w:lang w:bidi="ru-RU"/>
        </w:rPr>
        <w:t xml:space="preserve">                                </w:t>
      </w:r>
      <w:r w:rsidRPr="006728A2">
        <w:rPr>
          <w:rFonts w:eastAsia="Arial"/>
          <w:sz w:val="20"/>
          <w:szCs w:val="20"/>
          <w:lang w:bidi="ru-RU"/>
        </w:rPr>
        <w:t xml:space="preserve">   (</w:t>
      </w:r>
      <w:proofErr w:type="gramStart"/>
      <w:r w:rsidRPr="006728A2">
        <w:rPr>
          <w:rFonts w:eastAsia="Arial"/>
          <w:sz w:val="20"/>
          <w:szCs w:val="20"/>
          <w:lang w:bidi="ru-RU"/>
        </w:rPr>
        <w:t>подпись)</w:t>
      </w:r>
      <w:r w:rsidR="00784068" w:rsidRPr="006728A2">
        <w:rPr>
          <w:rFonts w:eastAsia="Arial"/>
          <w:sz w:val="20"/>
          <w:szCs w:val="20"/>
          <w:lang w:bidi="ru-RU"/>
        </w:rPr>
        <w:t xml:space="preserve">   </w:t>
      </w:r>
      <w:proofErr w:type="gramEnd"/>
      <w:r w:rsidR="00784068" w:rsidRPr="006728A2">
        <w:rPr>
          <w:rFonts w:eastAsia="Arial"/>
          <w:sz w:val="20"/>
          <w:szCs w:val="20"/>
          <w:lang w:bidi="ru-RU"/>
        </w:rPr>
        <w:t xml:space="preserve">   </w:t>
      </w:r>
      <w:r w:rsidRPr="006728A2">
        <w:rPr>
          <w:rFonts w:eastAsia="Arial"/>
          <w:sz w:val="20"/>
          <w:szCs w:val="20"/>
          <w:lang w:bidi="ru-RU"/>
        </w:rPr>
        <w:t xml:space="preserve"> (расшифровка подписи) </w:t>
      </w:r>
    </w:p>
    <w:p w:rsidR="0031367B" w:rsidRPr="006728A2" w:rsidRDefault="0031367B" w:rsidP="0031367B">
      <w:pPr>
        <w:widowControl w:val="0"/>
        <w:suppressAutoHyphens/>
        <w:autoSpaceDE w:val="0"/>
        <w:rPr>
          <w:rFonts w:eastAsia="Arial"/>
          <w:sz w:val="20"/>
          <w:szCs w:val="20"/>
          <w:lang w:bidi="ru-RU"/>
        </w:rPr>
      </w:pPr>
    </w:p>
    <w:p w:rsidR="0031367B" w:rsidRPr="006728A2" w:rsidRDefault="0031367B" w:rsidP="0031367B">
      <w:pPr>
        <w:widowControl w:val="0"/>
        <w:suppressAutoHyphens/>
        <w:autoSpaceDE w:val="0"/>
        <w:rPr>
          <w:rFonts w:eastAsia="Arial"/>
          <w:sz w:val="20"/>
          <w:szCs w:val="20"/>
          <w:lang w:bidi="ru-RU"/>
        </w:rPr>
      </w:pPr>
      <w:r w:rsidRPr="006728A2">
        <w:rPr>
          <w:rFonts w:eastAsia="Arial"/>
          <w:sz w:val="20"/>
          <w:szCs w:val="20"/>
          <w:lang w:bidi="ru-RU"/>
        </w:rPr>
        <w:t>Исполнитель ________________ ___________________ _____________</w:t>
      </w:r>
    </w:p>
    <w:p w:rsidR="0031367B" w:rsidRPr="006728A2" w:rsidRDefault="0031367B" w:rsidP="0031367B">
      <w:pPr>
        <w:widowControl w:val="0"/>
        <w:suppressAutoHyphens/>
        <w:autoSpaceDE w:val="0"/>
        <w:rPr>
          <w:rFonts w:eastAsia="Arial"/>
          <w:sz w:val="20"/>
          <w:szCs w:val="20"/>
          <w:lang w:bidi="ru-RU"/>
        </w:rPr>
      </w:pPr>
      <w:r w:rsidRPr="006728A2">
        <w:rPr>
          <w:rFonts w:eastAsia="Arial"/>
          <w:sz w:val="20"/>
          <w:szCs w:val="20"/>
          <w:lang w:bidi="ru-RU"/>
        </w:rPr>
        <w:t xml:space="preserve">                      </w:t>
      </w:r>
      <w:r w:rsidR="00784068" w:rsidRPr="006728A2">
        <w:rPr>
          <w:rFonts w:eastAsia="Arial"/>
          <w:sz w:val="20"/>
          <w:szCs w:val="20"/>
          <w:lang w:bidi="ru-RU"/>
        </w:rPr>
        <w:t xml:space="preserve">                       </w:t>
      </w:r>
      <w:r w:rsidRPr="006728A2">
        <w:rPr>
          <w:rFonts w:eastAsia="Arial"/>
          <w:sz w:val="20"/>
          <w:szCs w:val="20"/>
          <w:lang w:bidi="ru-RU"/>
        </w:rPr>
        <w:t xml:space="preserve">     (</w:t>
      </w:r>
      <w:proofErr w:type="gramStart"/>
      <w:r w:rsidRPr="006728A2">
        <w:rPr>
          <w:rFonts w:eastAsia="Arial"/>
          <w:sz w:val="20"/>
          <w:szCs w:val="20"/>
          <w:lang w:bidi="ru-RU"/>
        </w:rPr>
        <w:t xml:space="preserve">должность)   </w:t>
      </w:r>
      <w:proofErr w:type="gramEnd"/>
      <w:r w:rsidRPr="006728A2">
        <w:rPr>
          <w:rFonts w:eastAsia="Arial"/>
          <w:sz w:val="20"/>
          <w:szCs w:val="20"/>
          <w:lang w:bidi="ru-RU"/>
        </w:rPr>
        <w:t xml:space="preserve">             (ФИО)            </w:t>
      </w:r>
      <w:r w:rsidR="00784068" w:rsidRPr="006728A2">
        <w:rPr>
          <w:rFonts w:eastAsia="Arial"/>
          <w:sz w:val="20"/>
          <w:szCs w:val="20"/>
          <w:lang w:bidi="ru-RU"/>
        </w:rPr>
        <w:t xml:space="preserve">                 </w:t>
      </w:r>
      <w:r w:rsidRPr="006728A2">
        <w:rPr>
          <w:rFonts w:eastAsia="Arial"/>
          <w:sz w:val="20"/>
          <w:szCs w:val="20"/>
          <w:lang w:bidi="ru-RU"/>
        </w:rPr>
        <w:t xml:space="preserve">     (телефон) </w:t>
      </w:r>
    </w:p>
    <w:p w:rsidR="0031367B" w:rsidRPr="006728A2" w:rsidRDefault="0031367B" w:rsidP="0031367B">
      <w:pPr>
        <w:widowControl w:val="0"/>
        <w:suppressAutoHyphens/>
        <w:autoSpaceDE w:val="0"/>
        <w:rPr>
          <w:rFonts w:eastAsia="Arial"/>
          <w:sz w:val="20"/>
          <w:szCs w:val="20"/>
          <w:lang w:bidi="ru-RU"/>
        </w:rPr>
      </w:pPr>
    </w:p>
    <w:p w:rsidR="0031367B" w:rsidRPr="006728A2" w:rsidRDefault="0031367B" w:rsidP="0031367B">
      <w:pPr>
        <w:widowControl w:val="0"/>
        <w:suppressAutoHyphens/>
        <w:autoSpaceDE w:val="0"/>
        <w:rPr>
          <w:rFonts w:eastAsia="Arial"/>
          <w:sz w:val="20"/>
          <w:szCs w:val="20"/>
          <w:lang w:bidi="ru-RU"/>
        </w:rPr>
      </w:pPr>
      <w:r w:rsidRPr="006728A2">
        <w:rPr>
          <w:rFonts w:eastAsia="Arial"/>
          <w:sz w:val="20"/>
          <w:szCs w:val="20"/>
          <w:lang w:bidi="ru-RU"/>
        </w:rPr>
        <w:t>Дата подачи заявки: «___» ___________ 202__ г.</w:t>
      </w:r>
    </w:p>
    <w:p w:rsidR="00AF1F07" w:rsidRPr="006728A2" w:rsidRDefault="00AF1F07" w:rsidP="00681A8E">
      <w:pPr>
        <w:widowControl w:val="0"/>
        <w:suppressAutoHyphens/>
        <w:autoSpaceDE w:val="0"/>
        <w:rPr>
          <w:rFonts w:eastAsia="Arial"/>
          <w:sz w:val="20"/>
          <w:szCs w:val="20"/>
          <w:lang w:bidi="ru-RU"/>
        </w:rPr>
      </w:pPr>
    </w:p>
    <w:p w:rsidR="00AF1F07" w:rsidRPr="006728A2" w:rsidRDefault="00AF1F07" w:rsidP="00681A8E">
      <w:pPr>
        <w:widowControl w:val="0"/>
        <w:suppressAutoHyphens/>
        <w:autoSpaceDE w:val="0"/>
        <w:ind w:left="4530"/>
        <w:rPr>
          <w:rFonts w:eastAsia="Arial"/>
          <w:sz w:val="22"/>
          <w:szCs w:val="22"/>
          <w:lang w:bidi="ru-RU"/>
        </w:rPr>
      </w:pPr>
    </w:p>
    <w:p w:rsidR="00780224" w:rsidRPr="006728A2" w:rsidRDefault="00780224" w:rsidP="00681A8E">
      <w:pPr>
        <w:widowControl w:val="0"/>
        <w:suppressAutoHyphens/>
        <w:autoSpaceDE w:val="0"/>
        <w:ind w:left="4530"/>
        <w:rPr>
          <w:rFonts w:eastAsia="Arial"/>
          <w:sz w:val="22"/>
          <w:szCs w:val="22"/>
          <w:lang w:bidi="ru-RU"/>
        </w:rPr>
        <w:sectPr w:rsidR="00780224" w:rsidRPr="006728A2" w:rsidSect="00780224">
          <w:pgSz w:w="11906" w:h="16838"/>
          <w:pgMar w:top="284" w:right="707" w:bottom="567" w:left="1134" w:header="709" w:footer="709" w:gutter="0"/>
          <w:cols w:space="708"/>
          <w:docGrid w:linePitch="360"/>
        </w:sectPr>
      </w:pPr>
    </w:p>
    <w:p w:rsidR="00AF1F07" w:rsidRPr="006728A2" w:rsidRDefault="00AF1F07" w:rsidP="00681A8E">
      <w:pPr>
        <w:widowControl w:val="0"/>
        <w:suppressAutoHyphens/>
        <w:autoSpaceDE w:val="0"/>
        <w:ind w:left="4530"/>
        <w:rPr>
          <w:rFonts w:eastAsia="Arial"/>
          <w:sz w:val="22"/>
          <w:szCs w:val="22"/>
          <w:lang w:bidi="ru-RU"/>
        </w:rPr>
      </w:pPr>
    </w:p>
    <w:p w:rsidR="002D7205" w:rsidRPr="006728A2" w:rsidRDefault="002D7205" w:rsidP="002D7205">
      <w:pPr>
        <w:widowControl w:val="0"/>
        <w:suppressAutoHyphens/>
        <w:autoSpaceDE w:val="0"/>
        <w:ind w:left="4515"/>
        <w:jc w:val="right"/>
        <w:rPr>
          <w:rFonts w:eastAsia="Arial"/>
          <w:b/>
          <w:sz w:val="22"/>
          <w:szCs w:val="22"/>
          <w:lang w:bidi="ru-RU"/>
        </w:rPr>
      </w:pPr>
      <w:r w:rsidRPr="006728A2">
        <w:rPr>
          <w:rFonts w:eastAsia="Arial"/>
          <w:b/>
          <w:sz w:val="22"/>
          <w:szCs w:val="22"/>
          <w:lang w:bidi="ru-RU"/>
        </w:rPr>
        <w:t xml:space="preserve">Приложение </w:t>
      </w:r>
      <w:r w:rsidR="00344381" w:rsidRPr="006728A2">
        <w:rPr>
          <w:rFonts w:eastAsia="Arial"/>
          <w:b/>
          <w:sz w:val="22"/>
          <w:szCs w:val="22"/>
          <w:lang w:bidi="ru-RU"/>
        </w:rPr>
        <w:t>№</w:t>
      </w:r>
      <w:r w:rsidRPr="006728A2">
        <w:rPr>
          <w:rFonts w:eastAsia="Arial"/>
          <w:b/>
          <w:sz w:val="22"/>
          <w:szCs w:val="22"/>
          <w:lang w:bidi="ru-RU"/>
        </w:rPr>
        <w:t>2</w:t>
      </w:r>
    </w:p>
    <w:p w:rsidR="00AF1F07" w:rsidRPr="006728A2" w:rsidRDefault="002D7205" w:rsidP="003069C6">
      <w:pPr>
        <w:widowControl w:val="0"/>
        <w:suppressAutoHyphens/>
        <w:autoSpaceDE w:val="0"/>
        <w:ind w:left="4515"/>
        <w:jc w:val="right"/>
        <w:rPr>
          <w:rFonts w:eastAsia="Arial"/>
          <w:sz w:val="22"/>
          <w:szCs w:val="22"/>
          <w:lang w:bidi="ru-RU"/>
        </w:rPr>
      </w:pPr>
      <w:r w:rsidRPr="006728A2">
        <w:rPr>
          <w:rFonts w:eastAsia="Arial"/>
          <w:b/>
          <w:sz w:val="22"/>
          <w:szCs w:val="22"/>
          <w:lang w:bidi="ru-RU"/>
        </w:rPr>
        <w:t xml:space="preserve">к Порядку </w:t>
      </w:r>
      <w:r w:rsidR="003069C6" w:rsidRPr="006728A2">
        <w:rPr>
          <w:b/>
          <w:bCs/>
          <w:sz w:val="22"/>
          <w:szCs w:val="22"/>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6728A2">
        <w:rPr>
          <w:b/>
          <w:bCs/>
          <w:sz w:val="22"/>
          <w:szCs w:val="22"/>
        </w:rPr>
        <w:t>Святославского</w:t>
      </w:r>
      <w:proofErr w:type="spellEnd"/>
      <w:r w:rsidR="003069C6" w:rsidRPr="006728A2">
        <w:rPr>
          <w:b/>
          <w:bCs/>
          <w:sz w:val="22"/>
          <w:szCs w:val="22"/>
        </w:rPr>
        <w:t xml:space="preserve"> муниципального образования </w:t>
      </w:r>
      <w:proofErr w:type="spellStart"/>
      <w:r w:rsidR="003069C6" w:rsidRPr="006728A2">
        <w:rPr>
          <w:b/>
          <w:bCs/>
          <w:sz w:val="22"/>
          <w:szCs w:val="22"/>
        </w:rPr>
        <w:t>Самойловского</w:t>
      </w:r>
      <w:proofErr w:type="spellEnd"/>
      <w:r w:rsidR="003069C6" w:rsidRPr="006728A2">
        <w:rPr>
          <w:b/>
          <w:bCs/>
          <w:sz w:val="22"/>
          <w:szCs w:val="22"/>
        </w:rPr>
        <w:t xml:space="preserve"> муниципального района Саратовской области</w:t>
      </w:r>
    </w:p>
    <w:p w:rsidR="00AF1F07" w:rsidRPr="006728A2" w:rsidRDefault="00AF1F07" w:rsidP="00784068">
      <w:pPr>
        <w:widowControl w:val="0"/>
        <w:tabs>
          <w:tab w:val="left" w:pos="5415"/>
        </w:tabs>
        <w:suppressAutoHyphens/>
        <w:autoSpaceDE w:val="0"/>
        <w:ind w:left="4515"/>
        <w:jc w:val="right"/>
        <w:rPr>
          <w:rFonts w:eastAsia="Arial"/>
          <w:b/>
          <w:bCs/>
          <w:sz w:val="22"/>
          <w:szCs w:val="22"/>
          <w:lang w:bidi="ru-RU"/>
        </w:rPr>
      </w:pPr>
      <w:r w:rsidRPr="006728A2">
        <w:rPr>
          <w:rFonts w:eastAsia="Arial"/>
          <w:sz w:val="22"/>
          <w:szCs w:val="22"/>
          <w:lang w:bidi="ru-RU"/>
        </w:rPr>
        <w:t>Форма</w:t>
      </w:r>
    </w:p>
    <w:p w:rsidR="00AF1F07" w:rsidRPr="006728A2" w:rsidRDefault="00AF1F07" w:rsidP="00681A8E">
      <w:pPr>
        <w:widowControl w:val="0"/>
        <w:suppressAutoHyphens/>
        <w:autoSpaceDE w:val="0"/>
        <w:jc w:val="center"/>
        <w:rPr>
          <w:rFonts w:eastAsia="Arial"/>
          <w:b/>
          <w:bCs/>
          <w:sz w:val="22"/>
          <w:szCs w:val="22"/>
          <w:lang w:bidi="ru-RU"/>
        </w:rPr>
      </w:pPr>
    </w:p>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b/>
          <w:bCs/>
          <w:sz w:val="22"/>
          <w:szCs w:val="22"/>
          <w:lang w:bidi="ru-RU"/>
        </w:rPr>
        <w:t>Сведения о</w:t>
      </w:r>
      <w:r w:rsidR="00B23550" w:rsidRPr="006728A2">
        <w:rPr>
          <w:rFonts w:eastAsia="Arial"/>
          <w:b/>
          <w:bCs/>
          <w:sz w:val="22"/>
          <w:szCs w:val="22"/>
          <w:lang w:bidi="ru-RU"/>
        </w:rPr>
        <w:t>б</w:t>
      </w:r>
      <w:r w:rsidRPr="006728A2">
        <w:rPr>
          <w:rFonts w:eastAsia="Arial"/>
          <w:b/>
          <w:bCs/>
          <w:sz w:val="22"/>
          <w:szCs w:val="22"/>
          <w:lang w:bidi="ru-RU"/>
        </w:rPr>
        <w:t xml:space="preserve"> </w:t>
      </w:r>
      <w:r w:rsidR="00B23550" w:rsidRPr="006728A2">
        <w:rPr>
          <w:rFonts w:eastAsia="Arial"/>
          <w:b/>
          <w:bCs/>
          <w:sz w:val="22"/>
          <w:szCs w:val="22"/>
          <w:lang w:bidi="ru-RU"/>
        </w:rPr>
        <w:t>участнике отбора</w:t>
      </w:r>
    </w:p>
    <w:p w:rsidR="00AF1F07" w:rsidRPr="006728A2" w:rsidRDefault="00AF1F07" w:rsidP="00681A8E">
      <w:pPr>
        <w:widowControl w:val="0"/>
        <w:suppressAutoHyphens/>
        <w:autoSpaceDE w:val="0"/>
        <w:ind w:firstLine="720"/>
        <w:jc w:val="both"/>
        <w:rPr>
          <w:rFonts w:eastAsia="Arial"/>
          <w:sz w:val="22"/>
          <w:szCs w:val="22"/>
          <w:lang w:bidi="ru-RU"/>
        </w:rPr>
      </w:pPr>
    </w:p>
    <w:tbl>
      <w:tblPr>
        <w:tblW w:w="10155" w:type="dxa"/>
        <w:tblInd w:w="108" w:type="dxa"/>
        <w:tblLayout w:type="fixed"/>
        <w:tblLook w:val="0000" w:firstRow="0" w:lastRow="0" w:firstColumn="0" w:lastColumn="0" w:noHBand="0" w:noVBand="0"/>
      </w:tblPr>
      <w:tblGrid>
        <w:gridCol w:w="606"/>
        <w:gridCol w:w="7191"/>
        <w:gridCol w:w="2358"/>
      </w:tblGrid>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1.</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2.</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3.</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4.</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5.</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5.1.</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5.2.</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6</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7.</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8.</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9.</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10.</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11.</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12.</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r w:rsidR="00AF1F07" w:rsidRPr="006728A2" w:rsidTr="00780224">
        <w:tc>
          <w:tcPr>
            <w:tcW w:w="606"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center"/>
              <w:rPr>
                <w:rFonts w:eastAsia="Arial"/>
                <w:sz w:val="22"/>
                <w:szCs w:val="22"/>
                <w:lang w:bidi="ru-RU"/>
              </w:rPr>
            </w:pPr>
            <w:r w:rsidRPr="006728A2">
              <w:rPr>
                <w:rFonts w:eastAsia="Arial"/>
                <w:sz w:val="22"/>
                <w:szCs w:val="22"/>
                <w:lang w:bidi="ru-RU"/>
              </w:rPr>
              <w:t>13.</w:t>
            </w:r>
          </w:p>
        </w:tc>
        <w:tc>
          <w:tcPr>
            <w:tcW w:w="7191" w:type="dxa"/>
            <w:tcBorders>
              <w:top w:val="single" w:sz="1" w:space="0" w:color="000000"/>
              <w:left w:val="single" w:sz="1" w:space="0" w:color="000000"/>
              <w:bottom w:val="single" w:sz="1" w:space="0" w:color="000000"/>
            </w:tcBorders>
            <w:shd w:val="clear" w:color="auto" w:fill="auto"/>
          </w:tcPr>
          <w:p w:rsidR="00AF1F07" w:rsidRPr="006728A2" w:rsidRDefault="00AF1F07" w:rsidP="00681A8E">
            <w:pPr>
              <w:widowControl w:val="0"/>
              <w:suppressAutoHyphens/>
              <w:autoSpaceDE w:val="0"/>
              <w:jc w:val="both"/>
              <w:rPr>
                <w:rFonts w:eastAsia="Arial"/>
                <w:sz w:val="22"/>
                <w:szCs w:val="22"/>
                <w:lang w:bidi="ru-RU"/>
              </w:rPr>
            </w:pPr>
            <w:r w:rsidRPr="006728A2">
              <w:rPr>
                <w:rFonts w:eastAsia="Arial"/>
                <w:sz w:val="22"/>
                <w:szCs w:val="22"/>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6728A2" w:rsidRDefault="00AF1F07" w:rsidP="00681A8E">
            <w:pPr>
              <w:widowControl w:val="0"/>
              <w:suppressAutoHyphens/>
              <w:autoSpaceDE w:val="0"/>
              <w:snapToGrid w:val="0"/>
              <w:jc w:val="both"/>
              <w:rPr>
                <w:rFonts w:eastAsia="Arial"/>
                <w:sz w:val="22"/>
                <w:szCs w:val="22"/>
                <w:lang w:bidi="ru-RU"/>
              </w:rPr>
            </w:pPr>
          </w:p>
        </w:tc>
      </w:tr>
    </w:tbl>
    <w:p w:rsidR="00AF1F07" w:rsidRPr="006728A2" w:rsidRDefault="00AF1F07" w:rsidP="00681A8E">
      <w:pPr>
        <w:widowControl w:val="0"/>
        <w:suppressAutoHyphens/>
        <w:autoSpaceDE w:val="0"/>
        <w:ind w:firstLine="750"/>
        <w:jc w:val="both"/>
        <w:rPr>
          <w:rFonts w:eastAsia="Arial"/>
          <w:sz w:val="22"/>
          <w:szCs w:val="22"/>
          <w:lang w:bidi="ru-RU"/>
        </w:rPr>
      </w:pPr>
      <w:r w:rsidRPr="006728A2">
        <w:rPr>
          <w:rFonts w:eastAsia="Arial"/>
          <w:sz w:val="22"/>
          <w:szCs w:val="22"/>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Руководитель организации</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(индивидуальный предприниматель,</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физическое </w:t>
      </w:r>
      <w:proofErr w:type="gramStart"/>
      <w:r w:rsidRPr="006728A2">
        <w:rPr>
          <w:rFonts w:eastAsia="Arial"/>
          <w:sz w:val="22"/>
          <w:szCs w:val="22"/>
          <w:lang w:bidi="ru-RU"/>
        </w:rPr>
        <w:t xml:space="preserve">лицо)   </w:t>
      </w:r>
      <w:proofErr w:type="gramEnd"/>
      <w:r w:rsidRPr="006728A2">
        <w:rPr>
          <w:rFonts w:eastAsia="Arial"/>
          <w:sz w:val="22"/>
          <w:szCs w:val="22"/>
          <w:lang w:bidi="ru-RU"/>
        </w:rPr>
        <w:t xml:space="preserve">                               _____________ _________________________</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                                                                                                      (</w:t>
      </w:r>
      <w:proofErr w:type="gramStart"/>
      <w:r w:rsidRPr="006728A2">
        <w:rPr>
          <w:rFonts w:eastAsia="Arial"/>
          <w:sz w:val="22"/>
          <w:szCs w:val="22"/>
          <w:lang w:bidi="ru-RU"/>
        </w:rPr>
        <w:t xml:space="preserve">подпись)   </w:t>
      </w:r>
      <w:proofErr w:type="gramEnd"/>
      <w:r w:rsidRPr="006728A2">
        <w:rPr>
          <w:rFonts w:eastAsia="Arial"/>
          <w:sz w:val="22"/>
          <w:szCs w:val="22"/>
          <w:lang w:bidi="ru-RU"/>
        </w:rPr>
        <w:t xml:space="preserve">    (расшифровка подписи) </w:t>
      </w:r>
    </w:p>
    <w:p w:rsidR="00B366D2" w:rsidRPr="006728A2" w:rsidRDefault="00B366D2" w:rsidP="00B366D2">
      <w:pPr>
        <w:widowControl w:val="0"/>
        <w:suppressAutoHyphens/>
        <w:autoSpaceDE w:val="0"/>
        <w:rPr>
          <w:rFonts w:eastAsia="Arial"/>
          <w:sz w:val="22"/>
          <w:szCs w:val="22"/>
          <w:lang w:bidi="ru-RU"/>
        </w:rPr>
      </w:pP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Исполнитель ________________ ___________________ _____________</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                                                  (</w:t>
      </w:r>
      <w:proofErr w:type="gramStart"/>
      <w:r w:rsidRPr="006728A2">
        <w:rPr>
          <w:rFonts w:eastAsia="Arial"/>
          <w:sz w:val="22"/>
          <w:szCs w:val="22"/>
          <w:lang w:bidi="ru-RU"/>
        </w:rPr>
        <w:t xml:space="preserve">должность)   </w:t>
      </w:r>
      <w:proofErr w:type="gramEnd"/>
      <w:r w:rsidRPr="006728A2">
        <w:rPr>
          <w:rFonts w:eastAsia="Arial"/>
          <w:sz w:val="22"/>
          <w:szCs w:val="22"/>
          <w:lang w:bidi="ru-RU"/>
        </w:rPr>
        <w:t xml:space="preserve">             (ФИО)                                  (телефон) </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«___» ___________ 202__ г.</w:t>
      </w:r>
    </w:p>
    <w:p w:rsidR="00AF1F07" w:rsidRPr="006728A2" w:rsidRDefault="00AF1F07" w:rsidP="00681A8E">
      <w:pPr>
        <w:widowControl w:val="0"/>
        <w:suppressAutoHyphens/>
        <w:autoSpaceDE w:val="0"/>
        <w:ind w:left="4530"/>
        <w:rPr>
          <w:rFonts w:eastAsia="Arial"/>
          <w:sz w:val="22"/>
          <w:szCs w:val="22"/>
          <w:lang w:bidi="ru-RU"/>
        </w:rPr>
      </w:pPr>
    </w:p>
    <w:p w:rsidR="00344381" w:rsidRPr="006728A2" w:rsidRDefault="00344381" w:rsidP="00681A8E">
      <w:pPr>
        <w:widowControl w:val="0"/>
        <w:suppressAutoHyphens/>
        <w:autoSpaceDE w:val="0"/>
        <w:ind w:firstLine="720"/>
        <w:jc w:val="both"/>
        <w:rPr>
          <w:rFonts w:eastAsia="Arial"/>
          <w:sz w:val="22"/>
          <w:szCs w:val="22"/>
          <w:lang w:bidi="ru-RU"/>
        </w:rPr>
        <w:sectPr w:rsidR="00344381" w:rsidRPr="006728A2" w:rsidSect="00780224">
          <w:pgSz w:w="11906" w:h="16838"/>
          <w:pgMar w:top="284" w:right="707" w:bottom="284" w:left="1134" w:header="709" w:footer="709" w:gutter="0"/>
          <w:cols w:space="708"/>
          <w:docGrid w:linePitch="360"/>
        </w:sectPr>
      </w:pPr>
    </w:p>
    <w:p w:rsidR="002D7205" w:rsidRPr="006728A2" w:rsidRDefault="002D7205" w:rsidP="00681A8E">
      <w:pPr>
        <w:widowControl w:val="0"/>
        <w:suppressAutoHyphens/>
        <w:autoSpaceDE w:val="0"/>
        <w:ind w:firstLine="720"/>
        <w:jc w:val="both"/>
        <w:rPr>
          <w:rFonts w:eastAsia="Arial"/>
          <w:sz w:val="22"/>
          <w:szCs w:val="22"/>
          <w:lang w:bidi="ru-RU"/>
        </w:rPr>
      </w:pPr>
    </w:p>
    <w:p w:rsidR="002D7205" w:rsidRPr="006728A2" w:rsidRDefault="002D7205" w:rsidP="00344381">
      <w:pPr>
        <w:widowControl w:val="0"/>
        <w:suppressAutoHyphens/>
        <w:autoSpaceDE w:val="0"/>
        <w:ind w:left="4515"/>
        <w:rPr>
          <w:rFonts w:eastAsia="Arial"/>
          <w:b/>
          <w:sz w:val="22"/>
          <w:szCs w:val="22"/>
          <w:lang w:bidi="ru-RU"/>
        </w:rPr>
      </w:pPr>
      <w:r w:rsidRPr="006728A2">
        <w:rPr>
          <w:rFonts w:eastAsia="Arial"/>
          <w:b/>
          <w:sz w:val="22"/>
          <w:szCs w:val="22"/>
          <w:lang w:bidi="ru-RU"/>
        </w:rPr>
        <w:t>Приложение 3</w:t>
      </w:r>
    </w:p>
    <w:p w:rsidR="00B46CCC" w:rsidRPr="006728A2" w:rsidRDefault="002D7205" w:rsidP="003069C6">
      <w:pPr>
        <w:widowControl w:val="0"/>
        <w:suppressAutoHyphens/>
        <w:autoSpaceDE w:val="0"/>
        <w:ind w:left="4515"/>
        <w:rPr>
          <w:rFonts w:eastAsia="Arial"/>
          <w:sz w:val="22"/>
          <w:szCs w:val="22"/>
          <w:lang w:bidi="ru-RU"/>
        </w:rPr>
      </w:pPr>
      <w:r w:rsidRPr="006728A2">
        <w:rPr>
          <w:rFonts w:eastAsia="Arial"/>
          <w:b/>
          <w:sz w:val="22"/>
          <w:szCs w:val="22"/>
          <w:lang w:bidi="ru-RU"/>
        </w:rPr>
        <w:t xml:space="preserve">к Порядку </w:t>
      </w:r>
      <w:r w:rsidR="003069C6" w:rsidRPr="006728A2">
        <w:rPr>
          <w:b/>
          <w:bCs/>
          <w:sz w:val="22"/>
          <w:szCs w:val="22"/>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6728A2">
        <w:rPr>
          <w:b/>
          <w:bCs/>
          <w:sz w:val="22"/>
          <w:szCs w:val="22"/>
        </w:rPr>
        <w:t>Святославского</w:t>
      </w:r>
      <w:proofErr w:type="spellEnd"/>
      <w:r w:rsidR="003069C6" w:rsidRPr="006728A2">
        <w:rPr>
          <w:b/>
          <w:bCs/>
          <w:sz w:val="22"/>
          <w:szCs w:val="22"/>
        </w:rPr>
        <w:t xml:space="preserve"> муниципального образования </w:t>
      </w:r>
      <w:proofErr w:type="spellStart"/>
      <w:r w:rsidR="003069C6" w:rsidRPr="006728A2">
        <w:rPr>
          <w:b/>
          <w:bCs/>
          <w:sz w:val="22"/>
          <w:szCs w:val="22"/>
        </w:rPr>
        <w:t>Самойловского</w:t>
      </w:r>
      <w:proofErr w:type="spellEnd"/>
      <w:r w:rsidR="003069C6" w:rsidRPr="006728A2">
        <w:rPr>
          <w:b/>
          <w:bCs/>
          <w:sz w:val="22"/>
          <w:szCs w:val="22"/>
        </w:rPr>
        <w:t xml:space="preserve"> муниципального района Саратовской области</w:t>
      </w:r>
    </w:p>
    <w:p w:rsidR="00B46CCC" w:rsidRPr="006728A2" w:rsidRDefault="00B46CCC" w:rsidP="002D7205">
      <w:pPr>
        <w:widowControl w:val="0"/>
        <w:suppressAutoHyphens/>
        <w:autoSpaceDE w:val="0"/>
        <w:ind w:left="4515"/>
        <w:jc w:val="right"/>
        <w:rPr>
          <w:rFonts w:eastAsia="Arial"/>
          <w:sz w:val="22"/>
          <w:szCs w:val="22"/>
          <w:lang w:bidi="ru-RU"/>
        </w:rPr>
      </w:pPr>
    </w:p>
    <w:p w:rsidR="002D7205" w:rsidRPr="006728A2" w:rsidRDefault="00B46CCC" w:rsidP="00B46CCC">
      <w:pPr>
        <w:widowControl w:val="0"/>
        <w:suppressAutoHyphens/>
        <w:autoSpaceDE w:val="0"/>
        <w:jc w:val="center"/>
        <w:rPr>
          <w:rFonts w:eastAsia="Arial"/>
          <w:sz w:val="22"/>
          <w:szCs w:val="22"/>
          <w:lang w:bidi="ru-RU"/>
        </w:rPr>
      </w:pPr>
      <w:r w:rsidRPr="006728A2">
        <w:rPr>
          <w:rFonts w:eastAsia="Arial"/>
          <w:sz w:val="22"/>
          <w:szCs w:val="22"/>
          <w:lang w:bidi="ru-RU"/>
        </w:rPr>
        <w:t>Расчет размера субсидии</w:t>
      </w:r>
    </w:p>
    <w:p w:rsidR="00B46CCC" w:rsidRPr="006728A2" w:rsidRDefault="00B46CCC" w:rsidP="00B46CCC">
      <w:pPr>
        <w:widowControl w:val="0"/>
        <w:suppressAutoHyphens/>
        <w:autoSpaceDE w:val="0"/>
        <w:jc w:val="center"/>
        <w:rPr>
          <w:rFonts w:eastAsia="Arial"/>
          <w:sz w:val="22"/>
          <w:szCs w:val="22"/>
          <w:lang w:bidi="ru-RU"/>
        </w:rPr>
      </w:pPr>
      <w:r w:rsidRPr="006728A2">
        <w:rPr>
          <w:rFonts w:eastAsia="Arial"/>
          <w:sz w:val="22"/>
          <w:szCs w:val="22"/>
          <w:lang w:bidi="ru-RU"/>
        </w:rPr>
        <w:t>__________________________________________________</w:t>
      </w:r>
    </w:p>
    <w:p w:rsidR="00B46CCC" w:rsidRPr="006728A2" w:rsidRDefault="00B46CCC" w:rsidP="00B46CCC">
      <w:pPr>
        <w:widowControl w:val="0"/>
        <w:suppressAutoHyphens/>
        <w:autoSpaceDE w:val="0"/>
        <w:jc w:val="center"/>
        <w:rPr>
          <w:rFonts w:eastAsia="Arial"/>
          <w:sz w:val="22"/>
          <w:szCs w:val="22"/>
          <w:lang w:bidi="ru-RU"/>
        </w:rPr>
      </w:pPr>
      <w:r w:rsidRPr="006728A2">
        <w:rPr>
          <w:rFonts w:eastAsia="Arial"/>
          <w:sz w:val="22"/>
          <w:szCs w:val="22"/>
          <w:lang w:bidi="ru-RU"/>
        </w:rPr>
        <w:t>(наименование получателя субсидии)</w:t>
      </w:r>
    </w:p>
    <w:p w:rsidR="00B46CCC" w:rsidRPr="006728A2" w:rsidRDefault="00B46CCC" w:rsidP="00B46CCC">
      <w:pPr>
        <w:widowControl w:val="0"/>
        <w:suppressAutoHyphens/>
        <w:autoSpaceDE w:val="0"/>
        <w:jc w:val="center"/>
        <w:rPr>
          <w:rFonts w:eastAsia="Arial"/>
          <w:sz w:val="22"/>
          <w:szCs w:val="22"/>
          <w:lang w:bidi="ru-RU"/>
        </w:rPr>
      </w:pPr>
      <w:r w:rsidRPr="006728A2">
        <w:rPr>
          <w:rFonts w:eastAsia="Arial"/>
          <w:sz w:val="22"/>
          <w:szCs w:val="22"/>
          <w:lang w:bidi="ru-RU"/>
        </w:rPr>
        <w:t>за __________________ 202__ г.</w:t>
      </w:r>
    </w:p>
    <w:p w:rsidR="00B46CCC" w:rsidRPr="006728A2" w:rsidRDefault="00B46CCC" w:rsidP="00B46CCC">
      <w:pPr>
        <w:widowControl w:val="0"/>
        <w:suppressAutoHyphens/>
        <w:autoSpaceDE w:val="0"/>
        <w:jc w:val="center"/>
        <w:rPr>
          <w:rFonts w:eastAsia="Arial"/>
          <w:sz w:val="22"/>
          <w:szCs w:val="22"/>
          <w:lang w:bidi="ru-RU"/>
        </w:rPr>
      </w:pPr>
      <w:r w:rsidRPr="006728A2">
        <w:rPr>
          <w:rFonts w:eastAsia="Arial"/>
          <w:sz w:val="22"/>
          <w:szCs w:val="22"/>
          <w:lang w:bidi="ru-RU"/>
        </w:rPr>
        <w:t xml:space="preserve">(наименование </w:t>
      </w:r>
      <w:r w:rsidR="00B366D2" w:rsidRPr="006728A2">
        <w:rPr>
          <w:rFonts w:eastAsia="Arial"/>
          <w:sz w:val="22"/>
          <w:szCs w:val="22"/>
          <w:lang w:bidi="ru-RU"/>
        </w:rPr>
        <w:t xml:space="preserve">отчетного </w:t>
      </w:r>
      <w:r w:rsidRPr="006728A2">
        <w:rPr>
          <w:rFonts w:eastAsia="Arial"/>
          <w:sz w:val="22"/>
          <w:szCs w:val="22"/>
          <w:lang w:bidi="ru-RU"/>
        </w:rPr>
        <w:t>месяца)</w:t>
      </w:r>
    </w:p>
    <w:p w:rsidR="00B46CCC" w:rsidRPr="006728A2" w:rsidRDefault="00B46CCC" w:rsidP="00B46CCC">
      <w:pPr>
        <w:widowControl w:val="0"/>
        <w:suppressAutoHyphens/>
        <w:autoSpaceDE w:val="0"/>
        <w:jc w:val="center"/>
        <w:rPr>
          <w:rFonts w:eastAsia="Arial"/>
          <w:sz w:val="22"/>
          <w:szCs w:val="22"/>
          <w:lang w:bidi="ru-RU"/>
        </w:rPr>
      </w:pPr>
    </w:p>
    <w:p w:rsidR="003517F8" w:rsidRPr="006728A2" w:rsidRDefault="003517F8" w:rsidP="00681A8E">
      <w:pPr>
        <w:widowControl w:val="0"/>
        <w:suppressAutoHyphens/>
        <w:autoSpaceDE w:val="0"/>
        <w:ind w:firstLine="720"/>
        <w:jc w:val="both"/>
        <w:rPr>
          <w:rFonts w:eastAsia="Arial"/>
          <w:sz w:val="22"/>
          <w:szCs w:val="22"/>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92"/>
        <w:gridCol w:w="1398"/>
        <w:gridCol w:w="1393"/>
        <w:gridCol w:w="1392"/>
        <w:gridCol w:w="1392"/>
        <w:gridCol w:w="1397"/>
      </w:tblGrid>
      <w:tr w:rsidR="003517F8" w:rsidRPr="006728A2" w:rsidTr="002D466D">
        <w:tc>
          <w:tcPr>
            <w:tcW w:w="1134" w:type="dxa"/>
          </w:tcPr>
          <w:p w:rsidR="003517F8" w:rsidRPr="006728A2" w:rsidRDefault="003517F8" w:rsidP="0098527D">
            <w:pPr>
              <w:widowControl w:val="0"/>
              <w:suppressAutoHyphens/>
              <w:autoSpaceDE w:val="0"/>
              <w:jc w:val="both"/>
              <w:rPr>
                <w:rFonts w:eastAsia="Arial"/>
                <w:sz w:val="22"/>
                <w:szCs w:val="22"/>
                <w:lang w:bidi="ru-RU"/>
              </w:rPr>
            </w:pPr>
            <w:r w:rsidRPr="006728A2">
              <w:rPr>
                <w:rFonts w:eastAsia="Arial"/>
                <w:sz w:val="22"/>
                <w:szCs w:val="22"/>
                <w:lang w:bidi="ru-RU"/>
              </w:rPr>
              <w:t>Виды работ</w:t>
            </w:r>
          </w:p>
        </w:tc>
        <w:tc>
          <w:tcPr>
            <w:tcW w:w="1392" w:type="dxa"/>
          </w:tcPr>
          <w:p w:rsidR="003517F8" w:rsidRPr="006728A2" w:rsidRDefault="003517F8" w:rsidP="0098527D">
            <w:pPr>
              <w:widowControl w:val="0"/>
              <w:suppressAutoHyphens/>
              <w:autoSpaceDE w:val="0"/>
              <w:jc w:val="both"/>
              <w:rPr>
                <w:rFonts w:eastAsia="Arial"/>
                <w:sz w:val="22"/>
                <w:szCs w:val="22"/>
                <w:lang w:bidi="ru-RU"/>
              </w:rPr>
            </w:pPr>
            <w:r w:rsidRPr="006728A2">
              <w:rPr>
                <w:rFonts w:eastAsia="Arial"/>
                <w:sz w:val="22"/>
                <w:szCs w:val="22"/>
                <w:lang w:bidi="ru-RU"/>
              </w:rPr>
              <w:t>Годовой размер субсидии</w:t>
            </w:r>
          </w:p>
        </w:tc>
        <w:tc>
          <w:tcPr>
            <w:tcW w:w="1398" w:type="dxa"/>
          </w:tcPr>
          <w:p w:rsidR="003517F8" w:rsidRPr="006728A2" w:rsidRDefault="003517F8" w:rsidP="0098527D">
            <w:pPr>
              <w:widowControl w:val="0"/>
              <w:suppressAutoHyphens/>
              <w:autoSpaceDE w:val="0"/>
              <w:jc w:val="both"/>
              <w:rPr>
                <w:rFonts w:eastAsia="Arial"/>
                <w:sz w:val="22"/>
                <w:szCs w:val="22"/>
                <w:lang w:bidi="ru-RU"/>
              </w:rPr>
            </w:pPr>
            <w:r w:rsidRPr="006728A2">
              <w:rPr>
                <w:rFonts w:eastAsia="Arial"/>
                <w:sz w:val="22"/>
                <w:szCs w:val="22"/>
                <w:lang w:bidi="ru-RU"/>
              </w:rPr>
              <w:t>Остаток средств на начало отчетного периода</w:t>
            </w:r>
          </w:p>
        </w:tc>
        <w:tc>
          <w:tcPr>
            <w:tcW w:w="1393" w:type="dxa"/>
          </w:tcPr>
          <w:p w:rsidR="003517F8" w:rsidRPr="006728A2" w:rsidRDefault="003517F8" w:rsidP="0098527D">
            <w:pPr>
              <w:widowControl w:val="0"/>
              <w:suppressAutoHyphens/>
              <w:autoSpaceDE w:val="0"/>
              <w:jc w:val="both"/>
              <w:rPr>
                <w:rFonts w:eastAsia="Arial"/>
                <w:sz w:val="22"/>
                <w:szCs w:val="22"/>
                <w:lang w:bidi="ru-RU"/>
              </w:rPr>
            </w:pPr>
            <w:r w:rsidRPr="006728A2">
              <w:rPr>
                <w:rFonts w:eastAsia="Arial"/>
                <w:sz w:val="22"/>
                <w:szCs w:val="22"/>
                <w:lang w:bidi="ru-RU"/>
              </w:rPr>
              <w:t>Объем субсидий за отчетный период</w:t>
            </w:r>
          </w:p>
        </w:tc>
        <w:tc>
          <w:tcPr>
            <w:tcW w:w="1392" w:type="dxa"/>
          </w:tcPr>
          <w:p w:rsidR="003517F8" w:rsidRPr="006728A2" w:rsidRDefault="003517F8" w:rsidP="0098527D">
            <w:pPr>
              <w:widowControl w:val="0"/>
              <w:suppressAutoHyphens/>
              <w:autoSpaceDE w:val="0"/>
              <w:jc w:val="both"/>
              <w:rPr>
                <w:rFonts w:eastAsia="Arial"/>
                <w:sz w:val="22"/>
                <w:szCs w:val="22"/>
                <w:lang w:bidi="ru-RU"/>
              </w:rPr>
            </w:pPr>
            <w:r w:rsidRPr="006728A2">
              <w:rPr>
                <w:rFonts w:eastAsia="Arial"/>
                <w:sz w:val="22"/>
                <w:szCs w:val="22"/>
                <w:lang w:bidi="ru-RU"/>
              </w:rPr>
              <w:t xml:space="preserve">Сумма </w:t>
            </w:r>
            <w:proofErr w:type="spellStart"/>
            <w:proofErr w:type="gramStart"/>
            <w:r w:rsidRPr="006728A2">
              <w:rPr>
                <w:rFonts w:eastAsia="Arial"/>
                <w:sz w:val="22"/>
                <w:szCs w:val="22"/>
                <w:lang w:bidi="ru-RU"/>
              </w:rPr>
              <w:t>авансо-вого</w:t>
            </w:r>
            <w:proofErr w:type="spellEnd"/>
            <w:proofErr w:type="gramEnd"/>
            <w:r w:rsidRPr="006728A2">
              <w:rPr>
                <w:rFonts w:eastAsia="Arial"/>
                <w:sz w:val="22"/>
                <w:szCs w:val="22"/>
                <w:lang w:bidi="ru-RU"/>
              </w:rPr>
              <w:t xml:space="preserve"> платежа, </w:t>
            </w:r>
            <w:proofErr w:type="spellStart"/>
            <w:r w:rsidRPr="006728A2">
              <w:rPr>
                <w:rFonts w:eastAsia="Arial"/>
                <w:sz w:val="22"/>
                <w:szCs w:val="22"/>
                <w:lang w:bidi="ru-RU"/>
              </w:rPr>
              <w:t>выпла-ченного</w:t>
            </w:r>
            <w:proofErr w:type="spellEnd"/>
            <w:r w:rsidRPr="006728A2">
              <w:rPr>
                <w:rFonts w:eastAsia="Arial"/>
                <w:sz w:val="22"/>
                <w:szCs w:val="22"/>
                <w:lang w:bidi="ru-RU"/>
              </w:rPr>
              <w:t xml:space="preserve"> в отчетном периоде</w:t>
            </w:r>
          </w:p>
        </w:tc>
        <w:tc>
          <w:tcPr>
            <w:tcW w:w="1392"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Сумма субсидий к доплате</w:t>
            </w:r>
            <w:r w:rsidR="00DE6F50" w:rsidRPr="006728A2">
              <w:rPr>
                <w:rFonts w:eastAsia="Arial"/>
                <w:sz w:val="22"/>
                <w:szCs w:val="22"/>
                <w:lang w:bidi="ru-RU"/>
              </w:rPr>
              <w:t xml:space="preserve"> (гр. 4 – гр. 5)</w:t>
            </w:r>
          </w:p>
        </w:tc>
        <w:tc>
          <w:tcPr>
            <w:tcW w:w="1397" w:type="dxa"/>
          </w:tcPr>
          <w:p w:rsidR="003517F8" w:rsidRPr="006728A2" w:rsidRDefault="00DE6F50" w:rsidP="00DE6F50">
            <w:pPr>
              <w:widowControl w:val="0"/>
              <w:suppressAutoHyphens/>
              <w:autoSpaceDE w:val="0"/>
              <w:jc w:val="both"/>
              <w:rPr>
                <w:rFonts w:eastAsia="Arial"/>
                <w:sz w:val="22"/>
                <w:szCs w:val="22"/>
                <w:lang w:bidi="ru-RU"/>
              </w:rPr>
            </w:pPr>
            <w:r w:rsidRPr="006728A2">
              <w:rPr>
                <w:rFonts w:eastAsia="Arial"/>
                <w:sz w:val="22"/>
                <w:szCs w:val="22"/>
                <w:lang w:bidi="ru-RU"/>
              </w:rPr>
              <w:t>Остаток средств на начало отчетного периода (гр. 3 – гр. 4)</w:t>
            </w:r>
          </w:p>
        </w:tc>
      </w:tr>
      <w:tr w:rsidR="003517F8" w:rsidRPr="006728A2" w:rsidTr="002D466D">
        <w:tc>
          <w:tcPr>
            <w:tcW w:w="1134"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1</w:t>
            </w:r>
          </w:p>
        </w:tc>
        <w:tc>
          <w:tcPr>
            <w:tcW w:w="1392"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2</w:t>
            </w:r>
          </w:p>
        </w:tc>
        <w:tc>
          <w:tcPr>
            <w:tcW w:w="1398"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3</w:t>
            </w:r>
          </w:p>
        </w:tc>
        <w:tc>
          <w:tcPr>
            <w:tcW w:w="1393"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4</w:t>
            </w:r>
          </w:p>
        </w:tc>
        <w:tc>
          <w:tcPr>
            <w:tcW w:w="1392"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5</w:t>
            </w:r>
          </w:p>
        </w:tc>
        <w:tc>
          <w:tcPr>
            <w:tcW w:w="1392"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6</w:t>
            </w:r>
          </w:p>
        </w:tc>
        <w:tc>
          <w:tcPr>
            <w:tcW w:w="1397" w:type="dxa"/>
          </w:tcPr>
          <w:p w:rsidR="003517F8" w:rsidRPr="006728A2" w:rsidRDefault="00B46CCC" w:rsidP="0098527D">
            <w:pPr>
              <w:widowControl w:val="0"/>
              <w:suppressAutoHyphens/>
              <w:autoSpaceDE w:val="0"/>
              <w:jc w:val="both"/>
              <w:rPr>
                <w:rFonts w:eastAsia="Arial"/>
                <w:sz w:val="22"/>
                <w:szCs w:val="22"/>
                <w:lang w:bidi="ru-RU"/>
              </w:rPr>
            </w:pPr>
            <w:r w:rsidRPr="006728A2">
              <w:rPr>
                <w:rFonts w:eastAsia="Arial"/>
                <w:sz w:val="22"/>
                <w:szCs w:val="22"/>
                <w:lang w:bidi="ru-RU"/>
              </w:rPr>
              <w:t>7</w:t>
            </w:r>
          </w:p>
        </w:tc>
      </w:tr>
      <w:tr w:rsidR="003517F8" w:rsidRPr="006728A2" w:rsidTr="002D466D">
        <w:tc>
          <w:tcPr>
            <w:tcW w:w="1134" w:type="dxa"/>
          </w:tcPr>
          <w:p w:rsidR="003517F8" w:rsidRPr="006728A2" w:rsidRDefault="003517F8" w:rsidP="0098527D">
            <w:pPr>
              <w:widowControl w:val="0"/>
              <w:suppressAutoHyphens/>
              <w:autoSpaceDE w:val="0"/>
              <w:jc w:val="both"/>
              <w:rPr>
                <w:rFonts w:eastAsia="Arial"/>
                <w:sz w:val="22"/>
                <w:szCs w:val="22"/>
                <w:lang w:bidi="ru-RU"/>
              </w:rPr>
            </w:pPr>
          </w:p>
        </w:tc>
        <w:tc>
          <w:tcPr>
            <w:tcW w:w="1392" w:type="dxa"/>
          </w:tcPr>
          <w:p w:rsidR="003517F8" w:rsidRPr="006728A2" w:rsidRDefault="003517F8" w:rsidP="0098527D">
            <w:pPr>
              <w:widowControl w:val="0"/>
              <w:suppressAutoHyphens/>
              <w:autoSpaceDE w:val="0"/>
              <w:jc w:val="both"/>
              <w:rPr>
                <w:rFonts w:eastAsia="Arial"/>
                <w:sz w:val="22"/>
                <w:szCs w:val="22"/>
                <w:lang w:bidi="ru-RU"/>
              </w:rPr>
            </w:pPr>
          </w:p>
        </w:tc>
        <w:tc>
          <w:tcPr>
            <w:tcW w:w="1398" w:type="dxa"/>
          </w:tcPr>
          <w:p w:rsidR="003517F8" w:rsidRPr="006728A2" w:rsidRDefault="003517F8" w:rsidP="0098527D">
            <w:pPr>
              <w:widowControl w:val="0"/>
              <w:suppressAutoHyphens/>
              <w:autoSpaceDE w:val="0"/>
              <w:jc w:val="both"/>
              <w:rPr>
                <w:rFonts w:eastAsia="Arial"/>
                <w:sz w:val="22"/>
                <w:szCs w:val="22"/>
                <w:lang w:bidi="ru-RU"/>
              </w:rPr>
            </w:pPr>
          </w:p>
        </w:tc>
        <w:tc>
          <w:tcPr>
            <w:tcW w:w="1393" w:type="dxa"/>
          </w:tcPr>
          <w:p w:rsidR="003517F8" w:rsidRPr="006728A2" w:rsidRDefault="003517F8" w:rsidP="0098527D">
            <w:pPr>
              <w:widowControl w:val="0"/>
              <w:suppressAutoHyphens/>
              <w:autoSpaceDE w:val="0"/>
              <w:jc w:val="both"/>
              <w:rPr>
                <w:rFonts w:eastAsia="Arial"/>
                <w:sz w:val="22"/>
                <w:szCs w:val="22"/>
                <w:lang w:bidi="ru-RU"/>
              </w:rPr>
            </w:pPr>
          </w:p>
        </w:tc>
        <w:tc>
          <w:tcPr>
            <w:tcW w:w="1392" w:type="dxa"/>
          </w:tcPr>
          <w:p w:rsidR="003517F8" w:rsidRPr="006728A2" w:rsidRDefault="003517F8" w:rsidP="0098527D">
            <w:pPr>
              <w:widowControl w:val="0"/>
              <w:suppressAutoHyphens/>
              <w:autoSpaceDE w:val="0"/>
              <w:jc w:val="both"/>
              <w:rPr>
                <w:rFonts w:eastAsia="Arial"/>
                <w:sz w:val="22"/>
                <w:szCs w:val="22"/>
                <w:lang w:bidi="ru-RU"/>
              </w:rPr>
            </w:pPr>
          </w:p>
        </w:tc>
        <w:tc>
          <w:tcPr>
            <w:tcW w:w="1392" w:type="dxa"/>
          </w:tcPr>
          <w:p w:rsidR="003517F8" w:rsidRPr="006728A2" w:rsidRDefault="003517F8" w:rsidP="0098527D">
            <w:pPr>
              <w:widowControl w:val="0"/>
              <w:suppressAutoHyphens/>
              <w:autoSpaceDE w:val="0"/>
              <w:jc w:val="both"/>
              <w:rPr>
                <w:rFonts w:eastAsia="Arial"/>
                <w:sz w:val="22"/>
                <w:szCs w:val="22"/>
                <w:lang w:bidi="ru-RU"/>
              </w:rPr>
            </w:pPr>
          </w:p>
        </w:tc>
        <w:tc>
          <w:tcPr>
            <w:tcW w:w="1397" w:type="dxa"/>
          </w:tcPr>
          <w:p w:rsidR="003517F8" w:rsidRPr="006728A2" w:rsidRDefault="003517F8" w:rsidP="0098527D">
            <w:pPr>
              <w:widowControl w:val="0"/>
              <w:suppressAutoHyphens/>
              <w:autoSpaceDE w:val="0"/>
              <w:jc w:val="both"/>
              <w:rPr>
                <w:rFonts w:eastAsia="Arial"/>
                <w:sz w:val="22"/>
                <w:szCs w:val="22"/>
                <w:lang w:bidi="ru-RU"/>
              </w:rPr>
            </w:pPr>
          </w:p>
        </w:tc>
      </w:tr>
      <w:tr w:rsidR="003517F8" w:rsidRPr="006728A2" w:rsidTr="002D466D">
        <w:tc>
          <w:tcPr>
            <w:tcW w:w="1134" w:type="dxa"/>
          </w:tcPr>
          <w:p w:rsidR="003517F8" w:rsidRPr="006728A2" w:rsidRDefault="003517F8" w:rsidP="0098527D">
            <w:pPr>
              <w:widowControl w:val="0"/>
              <w:suppressAutoHyphens/>
              <w:autoSpaceDE w:val="0"/>
              <w:jc w:val="both"/>
              <w:rPr>
                <w:rFonts w:eastAsia="Arial"/>
                <w:sz w:val="22"/>
                <w:szCs w:val="22"/>
                <w:lang w:bidi="ru-RU"/>
              </w:rPr>
            </w:pPr>
          </w:p>
        </w:tc>
        <w:tc>
          <w:tcPr>
            <w:tcW w:w="1392" w:type="dxa"/>
          </w:tcPr>
          <w:p w:rsidR="003517F8" w:rsidRPr="006728A2" w:rsidRDefault="003517F8" w:rsidP="0098527D">
            <w:pPr>
              <w:widowControl w:val="0"/>
              <w:suppressAutoHyphens/>
              <w:autoSpaceDE w:val="0"/>
              <w:jc w:val="both"/>
              <w:rPr>
                <w:rFonts w:eastAsia="Arial"/>
                <w:sz w:val="22"/>
                <w:szCs w:val="22"/>
                <w:lang w:bidi="ru-RU"/>
              </w:rPr>
            </w:pPr>
          </w:p>
        </w:tc>
        <w:tc>
          <w:tcPr>
            <w:tcW w:w="1398" w:type="dxa"/>
          </w:tcPr>
          <w:p w:rsidR="003517F8" w:rsidRPr="006728A2" w:rsidRDefault="003517F8" w:rsidP="0098527D">
            <w:pPr>
              <w:widowControl w:val="0"/>
              <w:suppressAutoHyphens/>
              <w:autoSpaceDE w:val="0"/>
              <w:jc w:val="both"/>
              <w:rPr>
                <w:rFonts w:eastAsia="Arial"/>
                <w:sz w:val="22"/>
                <w:szCs w:val="22"/>
                <w:lang w:bidi="ru-RU"/>
              </w:rPr>
            </w:pPr>
          </w:p>
        </w:tc>
        <w:tc>
          <w:tcPr>
            <w:tcW w:w="1393" w:type="dxa"/>
          </w:tcPr>
          <w:p w:rsidR="003517F8" w:rsidRPr="006728A2" w:rsidRDefault="003517F8" w:rsidP="0098527D">
            <w:pPr>
              <w:widowControl w:val="0"/>
              <w:suppressAutoHyphens/>
              <w:autoSpaceDE w:val="0"/>
              <w:jc w:val="both"/>
              <w:rPr>
                <w:rFonts w:eastAsia="Arial"/>
                <w:sz w:val="22"/>
                <w:szCs w:val="22"/>
                <w:lang w:bidi="ru-RU"/>
              </w:rPr>
            </w:pPr>
          </w:p>
        </w:tc>
        <w:tc>
          <w:tcPr>
            <w:tcW w:w="1392" w:type="dxa"/>
          </w:tcPr>
          <w:p w:rsidR="003517F8" w:rsidRPr="006728A2" w:rsidRDefault="003517F8" w:rsidP="0098527D">
            <w:pPr>
              <w:widowControl w:val="0"/>
              <w:suppressAutoHyphens/>
              <w:autoSpaceDE w:val="0"/>
              <w:jc w:val="both"/>
              <w:rPr>
                <w:rFonts w:eastAsia="Arial"/>
                <w:sz w:val="22"/>
                <w:szCs w:val="22"/>
                <w:lang w:bidi="ru-RU"/>
              </w:rPr>
            </w:pPr>
          </w:p>
        </w:tc>
        <w:tc>
          <w:tcPr>
            <w:tcW w:w="1392" w:type="dxa"/>
          </w:tcPr>
          <w:p w:rsidR="003517F8" w:rsidRPr="006728A2" w:rsidRDefault="003517F8" w:rsidP="0098527D">
            <w:pPr>
              <w:widowControl w:val="0"/>
              <w:suppressAutoHyphens/>
              <w:autoSpaceDE w:val="0"/>
              <w:jc w:val="both"/>
              <w:rPr>
                <w:rFonts w:eastAsia="Arial"/>
                <w:sz w:val="22"/>
                <w:szCs w:val="22"/>
                <w:lang w:bidi="ru-RU"/>
              </w:rPr>
            </w:pPr>
          </w:p>
        </w:tc>
        <w:tc>
          <w:tcPr>
            <w:tcW w:w="1397" w:type="dxa"/>
          </w:tcPr>
          <w:p w:rsidR="003517F8" w:rsidRPr="006728A2" w:rsidRDefault="003517F8" w:rsidP="0098527D">
            <w:pPr>
              <w:widowControl w:val="0"/>
              <w:suppressAutoHyphens/>
              <w:autoSpaceDE w:val="0"/>
              <w:jc w:val="both"/>
              <w:rPr>
                <w:rFonts w:eastAsia="Arial"/>
                <w:sz w:val="22"/>
                <w:szCs w:val="22"/>
                <w:lang w:bidi="ru-RU"/>
              </w:rPr>
            </w:pPr>
          </w:p>
        </w:tc>
      </w:tr>
    </w:tbl>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Руководитель организации</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(индивидуальный предприниматель,</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физическое </w:t>
      </w:r>
      <w:proofErr w:type="gramStart"/>
      <w:r w:rsidRPr="006728A2">
        <w:rPr>
          <w:rFonts w:eastAsia="Arial"/>
          <w:sz w:val="22"/>
          <w:szCs w:val="22"/>
          <w:lang w:bidi="ru-RU"/>
        </w:rPr>
        <w:t xml:space="preserve">лицо)   </w:t>
      </w:r>
      <w:proofErr w:type="gramEnd"/>
      <w:r w:rsidRPr="006728A2">
        <w:rPr>
          <w:rFonts w:eastAsia="Arial"/>
          <w:sz w:val="22"/>
          <w:szCs w:val="22"/>
          <w:lang w:bidi="ru-RU"/>
        </w:rPr>
        <w:t xml:space="preserve">                               _____________ _________________________</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                                                                                                      (</w:t>
      </w:r>
      <w:proofErr w:type="gramStart"/>
      <w:r w:rsidRPr="006728A2">
        <w:rPr>
          <w:rFonts w:eastAsia="Arial"/>
          <w:sz w:val="22"/>
          <w:szCs w:val="22"/>
          <w:lang w:bidi="ru-RU"/>
        </w:rPr>
        <w:t xml:space="preserve">подпись)   </w:t>
      </w:r>
      <w:proofErr w:type="gramEnd"/>
      <w:r w:rsidRPr="006728A2">
        <w:rPr>
          <w:rFonts w:eastAsia="Arial"/>
          <w:sz w:val="22"/>
          <w:szCs w:val="22"/>
          <w:lang w:bidi="ru-RU"/>
        </w:rPr>
        <w:t xml:space="preserve">    (расшифровка подписи) </w:t>
      </w:r>
    </w:p>
    <w:p w:rsidR="00B366D2" w:rsidRPr="006728A2" w:rsidRDefault="00B366D2" w:rsidP="00B366D2">
      <w:pPr>
        <w:widowControl w:val="0"/>
        <w:suppressAutoHyphens/>
        <w:autoSpaceDE w:val="0"/>
        <w:rPr>
          <w:rFonts w:eastAsia="Arial"/>
          <w:sz w:val="22"/>
          <w:szCs w:val="22"/>
          <w:lang w:bidi="ru-RU"/>
        </w:rPr>
      </w:pP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Исполнитель ________________ ___________________ _____________</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                                                  (</w:t>
      </w:r>
      <w:proofErr w:type="gramStart"/>
      <w:r w:rsidRPr="006728A2">
        <w:rPr>
          <w:rFonts w:eastAsia="Arial"/>
          <w:sz w:val="22"/>
          <w:szCs w:val="22"/>
          <w:lang w:bidi="ru-RU"/>
        </w:rPr>
        <w:t xml:space="preserve">должность)   </w:t>
      </w:r>
      <w:proofErr w:type="gramEnd"/>
      <w:r w:rsidRPr="006728A2">
        <w:rPr>
          <w:rFonts w:eastAsia="Arial"/>
          <w:sz w:val="22"/>
          <w:szCs w:val="22"/>
          <w:lang w:bidi="ru-RU"/>
        </w:rPr>
        <w:t xml:space="preserve">             (ФИО)                                  (телефон) </w:t>
      </w:r>
    </w:p>
    <w:p w:rsidR="00B366D2" w:rsidRPr="006728A2" w:rsidRDefault="00B366D2" w:rsidP="00B366D2">
      <w:pPr>
        <w:widowControl w:val="0"/>
        <w:suppressAutoHyphens/>
        <w:autoSpaceDE w:val="0"/>
        <w:rPr>
          <w:rFonts w:eastAsia="Arial"/>
          <w:sz w:val="22"/>
          <w:szCs w:val="22"/>
          <w:lang w:bidi="ru-RU"/>
        </w:rPr>
      </w:pP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«___» ___________ 202__ г.</w:t>
      </w:r>
    </w:p>
    <w:p w:rsidR="00DE6F50" w:rsidRPr="006728A2" w:rsidRDefault="00DE6F50" w:rsidP="00DE6F50">
      <w:pPr>
        <w:widowControl w:val="0"/>
        <w:suppressAutoHyphens/>
        <w:autoSpaceDE w:val="0"/>
        <w:spacing w:before="108" w:after="108"/>
        <w:jc w:val="center"/>
        <w:rPr>
          <w:rFonts w:eastAsia="Arial"/>
          <w:b/>
          <w:bCs/>
          <w:sz w:val="22"/>
          <w:szCs w:val="22"/>
          <w:lang w:bidi="ru-RU"/>
        </w:rPr>
      </w:pPr>
    </w:p>
    <w:p w:rsidR="00344381" w:rsidRPr="006728A2" w:rsidRDefault="00344381" w:rsidP="00681A8E">
      <w:pPr>
        <w:widowControl w:val="0"/>
        <w:suppressAutoHyphens/>
        <w:autoSpaceDE w:val="0"/>
        <w:ind w:left="4515"/>
        <w:rPr>
          <w:rFonts w:eastAsia="Arial"/>
          <w:sz w:val="22"/>
          <w:szCs w:val="22"/>
          <w:lang w:bidi="ru-RU"/>
        </w:rPr>
        <w:sectPr w:rsidR="00344381" w:rsidRPr="006728A2" w:rsidSect="00780224">
          <w:pgSz w:w="11906" w:h="16838"/>
          <w:pgMar w:top="284" w:right="707" w:bottom="284" w:left="1134" w:header="709" w:footer="709" w:gutter="0"/>
          <w:cols w:space="708"/>
          <w:docGrid w:linePitch="360"/>
        </w:sectPr>
      </w:pPr>
    </w:p>
    <w:p w:rsidR="003D06F9" w:rsidRPr="006728A2" w:rsidRDefault="003D06F9" w:rsidP="00681A8E">
      <w:pPr>
        <w:widowControl w:val="0"/>
        <w:suppressAutoHyphens/>
        <w:autoSpaceDE w:val="0"/>
        <w:ind w:left="4515"/>
        <w:rPr>
          <w:rFonts w:eastAsia="Arial"/>
          <w:sz w:val="22"/>
          <w:szCs w:val="22"/>
          <w:lang w:bidi="ru-RU"/>
        </w:rPr>
      </w:pPr>
    </w:p>
    <w:p w:rsidR="00944536" w:rsidRPr="006728A2" w:rsidRDefault="00944536" w:rsidP="00344381">
      <w:pPr>
        <w:widowControl w:val="0"/>
        <w:suppressAutoHyphens/>
        <w:autoSpaceDE w:val="0"/>
        <w:ind w:left="4515"/>
        <w:rPr>
          <w:rFonts w:eastAsia="Arial"/>
          <w:b/>
          <w:sz w:val="22"/>
          <w:szCs w:val="22"/>
          <w:lang w:bidi="ru-RU"/>
        </w:rPr>
      </w:pPr>
      <w:r w:rsidRPr="006728A2">
        <w:rPr>
          <w:rFonts w:eastAsia="Arial"/>
          <w:b/>
          <w:sz w:val="22"/>
          <w:szCs w:val="22"/>
          <w:lang w:bidi="ru-RU"/>
        </w:rPr>
        <w:t xml:space="preserve">Приложение </w:t>
      </w:r>
      <w:r w:rsidR="00344381" w:rsidRPr="006728A2">
        <w:rPr>
          <w:rFonts w:eastAsia="Arial"/>
          <w:b/>
          <w:sz w:val="22"/>
          <w:szCs w:val="22"/>
          <w:lang w:bidi="ru-RU"/>
        </w:rPr>
        <w:t>№</w:t>
      </w:r>
      <w:r w:rsidRPr="006728A2">
        <w:rPr>
          <w:rFonts w:eastAsia="Arial"/>
          <w:b/>
          <w:sz w:val="22"/>
          <w:szCs w:val="22"/>
          <w:lang w:bidi="ru-RU"/>
        </w:rPr>
        <w:t>4</w:t>
      </w:r>
    </w:p>
    <w:p w:rsidR="003D06F9" w:rsidRPr="006728A2" w:rsidRDefault="00944536" w:rsidP="003069C6">
      <w:pPr>
        <w:widowControl w:val="0"/>
        <w:suppressAutoHyphens/>
        <w:autoSpaceDE w:val="0"/>
        <w:ind w:left="4515"/>
        <w:rPr>
          <w:rFonts w:eastAsia="Andale Sans UI"/>
          <w:color w:val="000000"/>
          <w:kern w:val="1"/>
          <w:sz w:val="22"/>
          <w:szCs w:val="22"/>
        </w:rPr>
      </w:pPr>
      <w:r w:rsidRPr="006728A2">
        <w:rPr>
          <w:rFonts w:eastAsia="Arial"/>
          <w:b/>
          <w:sz w:val="22"/>
          <w:szCs w:val="22"/>
          <w:lang w:bidi="ru-RU"/>
        </w:rPr>
        <w:t xml:space="preserve">к Порядку </w:t>
      </w:r>
      <w:r w:rsidR="003069C6" w:rsidRPr="006728A2">
        <w:rPr>
          <w:b/>
          <w:bCs/>
          <w:sz w:val="22"/>
          <w:szCs w:val="22"/>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6728A2">
        <w:rPr>
          <w:b/>
          <w:bCs/>
          <w:sz w:val="22"/>
          <w:szCs w:val="22"/>
        </w:rPr>
        <w:t>Святославского</w:t>
      </w:r>
      <w:proofErr w:type="spellEnd"/>
      <w:r w:rsidR="003069C6" w:rsidRPr="006728A2">
        <w:rPr>
          <w:b/>
          <w:bCs/>
          <w:sz w:val="22"/>
          <w:szCs w:val="22"/>
        </w:rPr>
        <w:t xml:space="preserve"> муниципального образования </w:t>
      </w:r>
      <w:proofErr w:type="spellStart"/>
      <w:r w:rsidR="003069C6" w:rsidRPr="006728A2">
        <w:rPr>
          <w:b/>
          <w:bCs/>
          <w:sz w:val="22"/>
          <w:szCs w:val="22"/>
        </w:rPr>
        <w:t>Самойловского</w:t>
      </w:r>
      <w:proofErr w:type="spellEnd"/>
      <w:r w:rsidR="003069C6" w:rsidRPr="006728A2">
        <w:rPr>
          <w:b/>
          <w:bCs/>
          <w:sz w:val="22"/>
          <w:szCs w:val="22"/>
        </w:rPr>
        <w:t xml:space="preserve"> муниципального района Саратовской области</w:t>
      </w:r>
    </w:p>
    <w:p w:rsidR="003D06F9" w:rsidRPr="006728A2" w:rsidRDefault="003D06F9" w:rsidP="003D06F9">
      <w:pPr>
        <w:widowControl w:val="0"/>
        <w:suppressAutoHyphens/>
        <w:ind w:firstLine="698"/>
        <w:jc w:val="right"/>
        <w:rPr>
          <w:rFonts w:eastAsia="Andale Sans UI"/>
          <w:color w:val="000000"/>
          <w:kern w:val="1"/>
          <w:sz w:val="22"/>
          <w:szCs w:val="22"/>
        </w:rPr>
      </w:pPr>
      <w:r w:rsidRPr="006728A2">
        <w:rPr>
          <w:rFonts w:eastAsia="Arial"/>
          <w:bCs/>
          <w:color w:val="000000"/>
          <w:kern w:val="1"/>
          <w:sz w:val="22"/>
          <w:szCs w:val="22"/>
        </w:rPr>
        <w:t>Форма</w:t>
      </w:r>
    </w:p>
    <w:p w:rsidR="00367F1A" w:rsidRPr="006728A2" w:rsidRDefault="00367F1A" w:rsidP="003D06F9">
      <w:pPr>
        <w:widowControl w:val="0"/>
        <w:suppressAutoHyphens/>
        <w:spacing w:before="108" w:after="108"/>
        <w:jc w:val="center"/>
        <w:rPr>
          <w:rFonts w:eastAsia="Andale Sans UI"/>
          <w:bCs/>
          <w:color w:val="000000"/>
          <w:kern w:val="1"/>
          <w:sz w:val="22"/>
          <w:szCs w:val="22"/>
        </w:rPr>
      </w:pPr>
    </w:p>
    <w:p w:rsidR="000055B1" w:rsidRPr="006728A2" w:rsidRDefault="003D06F9" w:rsidP="00B366D2">
      <w:pPr>
        <w:widowControl w:val="0"/>
        <w:suppressAutoHyphens/>
        <w:jc w:val="center"/>
        <w:rPr>
          <w:rFonts w:eastAsia="Andale Sans UI"/>
          <w:b/>
          <w:bCs/>
          <w:color w:val="000000"/>
          <w:kern w:val="1"/>
          <w:sz w:val="22"/>
          <w:szCs w:val="22"/>
        </w:rPr>
      </w:pPr>
      <w:r w:rsidRPr="006728A2">
        <w:rPr>
          <w:rFonts w:eastAsia="Andale Sans UI"/>
          <w:b/>
          <w:bCs/>
          <w:color w:val="000000"/>
          <w:kern w:val="1"/>
          <w:sz w:val="22"/>
          <w:szCs w:val="22"/>
        </w:rPr>
        <w:t>ОТЧЕТ</w:t>
      </w:r>
      <w:r w:rsidRPr="006728A2">
        <w:rPr>
          <w:rFonts w:eastAsia="Andale Sans UI"/>
          <w:b/>
          <w:bCs/>
          <w:color w:val="000000"/>
          <w:kern w:val="1"/>
          <w:sz w:val="22"/>
          <w:szCs w:val="22"/>
        </w:rPr>
        <w:br/>
        <w:t xml:space="preserve">о достижении </w:t>
      </w:r>
      <w:r w:rsidR="000055B1" w:rsidRPr="006728A2">
        <w:rPr>
          <w:rFonts w:eastAsia="Andale Sans UI"/>
          <w:b/>
          <w:bCs/>
          <w:color w:val="000000"/>
          <w:kern w:val="1"/>
          <w:sz w:val="22"/>
          <w:szCs w:val="22"/>
        </w:rPr>
        <w:t xml:space="preserve">значений результатов и показателей </w:t>
      </w:r>
      <w:r w:rsidRPr="006728A2">
        <w:rPr>
          <w:rFonts w:eastAsia="Andale Sans UI"/>
          <w:b/>
          <w:bCs/>
          <w:color w:val="000000"/>
          <w:kern w:val="1"/>
          <w:sz w:val="22"/>
          <w:szCs w:val="22"/>
        </w:rPr>
        <w:t>предоставления субсидии</w:t>
      </w:r>
    </w:p>
    <w:p w:rsidR="003D06F9" w:rsidRPr="006728A2" w:rsidRDefault="003D06F9" w:rsidP="00B366D2">
      <w:pPr>
        <w:widowControl w:val="0"/>
        <w:suppressAutoHyphens/>
        <w:jc w:val="center"/>
        <w:rPr>
          <w:rFonts w:eastAsia="Andale Sans UI"/>
          <w:b/>
          <w:bCs/>
          <w:color w:val="000000"/>
          <w:kern w:val="1"/>
          <w:sz w:val="22"/>
          <w:szCs w:val="22"/>
        </w:rPr>
      </w:pPr>
      <w:r w:rsidRPr="006728A2">
        <w:rPr>
          <w:rFonts w:eastAsia="Andale Sans UI"/>
          <w:b/>
          <w:bCs/>
          <w:color w:val="000000"/>
          <w:kern w:val="1"/>
          <w:sz w:val="22"/>
          <w:szCs w:val="22"/>
        </w:rPr>
        <w:t xml:space="preserve">из бюджета </w:t>
      </w:r>
      <w:proofErr w:type="spellStart"/>
      <w:r w:rsidR="006932A9" w:rsidRPr="006728A2">
        <w:rPr>
          <w:b/>
          <w:sz w:val="22"/>
          <w:szCs w:val="22"/>
        </w:rPr>
        <w:t>Святославского</w:t>
      </w:r>
      <w:proofErr w:type="spellEnd"/>
      <w:r w:rsidR="00344381" w:rsidRPr="006728A2">
        <w:rPr>
          <w:b/>
          <w:sz w:val="22"/>
          <w:szCs w:val="22"/>
        </w:rPr>
        <w:t xml:space="preserve"> муниципального образования </w:t>
      </w:r>
      <w:proofErr w:type="spellStart"/>
      <w:r w:rsidR="00344381" w:rsidRPr="006728A2">
        <w:rPr>
          <w:b/>
          <w:sz w:val="22"/>
          <w:szCs w:val="22"/>
        </w:rPr>
        <w:t>Самойловского</w:t>
      </w:r>
      <w:proofErr w:type="spellEnd"/>
      <w:r w:rsidR="00344381" w:rsidRPr="006728A2">
        <w:rPr>
          <w:b/>
          <w:sz w:val="22"/>
          <w:szCs w:val="22"/>
        </w:rPr>
        <w:t xml:space="preserve"> муниципального района Саратовской области</w:t>
      </w:r>
      <w:r w:rsidRPr="006728A2">
        <w:rPr>
          <w:rFonts w:eastAsia="Andale Sans UI"/>
          <w:b/>
          <w:bCs/>
          <w:color w:val="000000"/>
          <w:kern w:val="1"/>
          <w:sz w:val="22"/>
          <w:szCs w:val="22"/>
        </w:rPr>
        <w:br/>
        <w:t>на «__</w:t>
      </w:r>
      <w:proofErr w:type="gramStart"/>
      <w:r w:rsidRPr="006728A2">
        <w:rPr>
          <w:rFonts w:eastAsia="Andale Sans UI"/>
          <w:b/>
          <w:bCs/>
          <w:color w:val="000000"/>
          <w:kern w:val="1"/>
          <w:sz w:val="22"/>
          <w:szCs w:val="22"/>
        </w:rPr>
        <w:t>_»_</w:t>
      </w:r>
      <w:proofErr w:type="gramEnd"/>
      <w:r w:rsidRPr="006728A2">
        <w:rPr>
          <w:rFonts w:eastAsia="Andale Sans UI"/>
          <w:b/>
          <w:bCs/>
          <w:color w:val="000000"/>
          <w:kern w:val="1"/>
          <w:sz w:val="22"/>
          <w:szCs w:val="22"/>
        </w:rPr>
        <w:t>_________ 20</w:t>
      </w:r>
      <w:r w:rsidR="000055B1" w:rsidRPr="006728A2">
        <w:rPr>
          <w:rFonts w:eastAsia="Andale Sans UI"/>
          <w:b/>
          <w:bCs/>
          <w:color w:val="000000"/>
          <w:kern w:val="1"/>
          <w:sz w:val="22"/>
          <w:szCs w:val="22"/>
        </w:rPr>
        <w:t>2</w:t>
      </w:r>
      <w:r w:rsidRPr="006728A2">
        <w:rPr>
          <w:rFonts w:eastAsia="Andale Sans UI"/>
          <w:b/>
          <w:bCs/>
          <w:color w:val="000000"/>
          <w:kern w:val="1"/>
          <w:sz w:val="22"/>
          <w:szCs w:val="22"/>
        </w:rPr>
        <w:t>__ года</w:t>
      </w:r>
    </w:p>
    <w:p w:rsidR="003D06F9" w:rsidRPr="006728A2" w:rsidRDefault="003D06F9" w:rsidP="003D06F9">
      <w:pPr>
        <w:widowControl w:val="0"/>
        <w:suppressAutoHyphens/>
        <w:rPr>
          <w:rFonts w:eastAsia="Andale Sans UI"/>
          <w:color w:val="000000"/>
          <w:kern w:val="1"/>
          <w:sz w:val="22"/>
          <w:szCs w:val="22"/>
        </w:rPr>
      </w:pPr>
    </w:p>
    <w:p w:rsidR="003D06F9" w:rsidRPr="006728A2" w:rsidRDefault="003D06F9" w:rsidP="003D06F9">
      <w:pPr>
        <w:widowControl w:val="0"/>
        <w:suppressAutoHyphens/>
        <w:rPr>
          <w:rFonts w:eastAsia="Andale Sans UI"/>
          <w:color w:val="000000"/>
          <w:kern w:val="1"/>
          <w:sz w:val="22"/>
          <w:szCs w:val="22"/>
        </w:rPr>
      </w:pPr>
      <w:r w:rsidRPr="006728A2">
        <w:rPr>
          <w:rFonts w:eastAsia="Andale Sans UI"/>
          <w:color w:val="000000"/>
          <w:kern w:val="1"/>
          <w:sz w:val="22"/>
          <w:szCs w:val="22"/>
        </w:rPr>
        <w:t>Наименование получателя субсидии: ______________________________.</w:t>
      </w:r>
    </w:p>
    <w:p w:rsidR="003D06F9" w:rsidRPr="006728A2" w:rsidRDefault="003D06F9" w:rsidP="003D06F9">
      <w:pPr>
        <w:widowControl w:val="0"/>
        <w:suppressAutoHyphens/>
        <w:rPr>
          <w:rFonts w:eastAsia="Andale Sans UI"/>
          <w:color w:val="000000"/>
          <w:kern w:val="1"/>
          <w:sz w:val="22"/>
          <w:szCs w:val="22"/>
        </w:rPr>
      </w:pPr>
      <w:r w:rsidRPr="006728A2">
        <w:rPr>
          <w:rFonts w:eastAsia="Andale Sans UI"/>
          <w:color w:val="000000"/>
          <w:kern w:val="1"/>
          <w:sz w:val="22"/>
          <w:szCs w:val="22"/>
        </w:rPr>
        <w:t xml:space="preserve">Срок представления: </w:t>
      </w:r>
      <w:r w:rsidR="000055B1" w:rsidRPr="006728A2">
        <w:rPr>
          <w:rFonts w:eastAsia="Andale Sans UI"/>
          <w:bCs/>
          <w:color w:val="000000"/>
          <w:kern w:val="1"/>
          <w:sz w:val="22"/>
          <w:szCs w:val="22"/>
        </w:rPr>
        <w:t>ежеквартально, в срок не позднее последнего рабочего дня месяца, следующего за отчетным кварталом</w:t>
      </w:r>
      <w:r w:rsidRPr="006728A2">
        <w:rPr>
          <w:rFonts w:eastAsia="Andale Sans UI"/>
          <w:color w:val="000000"/>
          <w:kern w:val="1"/>
          <w:sz w:val="22"/>
          <w:szCs w:val="22"/>
        </w:rPr>
        <w:t>.</w:t>
      </w:r>
    </w:p>
    <w:p w:rsidR="003D06F9" w:rsidRPr="006728A2" w:rsidRDefault="003D06F9" w:rsidP="003D06F9">
      <w:pPr>
        <w:widowControl w:val="0"/>
        <w:suppressAutoHyphens/>
        <w:rPr>
          <w:rFonts w:eastAsia="Andale Sans UI"/>
          <w:color w:val="000000"/>
          <w:kern w:val="1"/>
          <w:sz w:val="22"/>
          <w:szCs w:val="22"/>
        </w:rPr>
      </w:pPr>
    </w:p>
    <w:tbl>
      <w:tblPr>
        <w:tblW w:w="9498" w:type="dxa"/>
        <w:tblInd w:w="108" w:type="dxa"/>
        <w:tblLayout w:type="fixed"/>
        <w:tblLook w:val="0000" w:firstRow="0" w:lastRow="0" w:firstColumn="0" w:lastColumn="0" w:noHBand="0" w:noVBand="0"/>
      </w:tblPr>
      <w:tblGrid>
        <w:gridCol w:w="709"/>
        <w:gridCol w:w="1985"/>
        <w:gridCol w:w="2409"/>
        <w:gridCol w:w="2410"/>
        <w:gridCol w:w="1985"/>
      </w:tblGrid>
      <w:tr w:rsidR="003D06F9" w:rsidRPr="006728A2" w:rsidTr="002D466D">
        <w:tc>
          <w:tcPr>
            <w:tcW w:w="709"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w:t>
            </w:r>
          </w:p>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п/п</w:t>
            </w:r>
          </w:p>
        </w:tc>
        <w:tc>
          <w:tcPr>
            <w:tcW w:w="1985"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Наименование</w:t>
            </w:r>
          </w:p>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результата</w:t>
            </w:r>
          </w:p>
        </w:tc>
        <w:tc>
          <w:tcPr>
            <w:tcW w:w="2409"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Плановое значение результата</w:t>
            </w:r>
          </w:p>
        </w:tc>
        <w:tc>
          <w:tcPr>
            <w:tcW w:w="2410"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Причина</w:t>
            </w:r>
          </w:p>
          <w:p w:rsidR="003D06F9" w:rsidRPr="006728A2" w:rsidRDefault="003D06F9" w:rsidP="003D06F9">
            <w:pPr>
              <w:widowControl w:val="0"/>
              <w:suppressAutoHyphens/>
              <w:jc w:val="center"/>
              <w:rPr>
                <w:rFonts w:eastAsia="Andale Sans UI"/>
                <w:color w:val="000000"/>
                <w:kern w:val="1"/>
                <w:sz w:val="22"/>
                <w:szCs w:val="22"/>
              </w:rPr>
            </w:pPr>
            <w:r w:rsidRPr="006728A2">
              <w:rPr>
                <w:rFonts w:eastAsia="Andale Sans UI"/>
                <w:color w:val="000000"/>
                <w:kern w:val="1"/>
                <w:sz w:val="22"/>
                <w:szCs w:val="22"/>
              </w:rPr>
              <w:t>отклонения</w:t>
            </w:r>
          </w:p>
        </w:tc>
      </w:tr>
      <w:tr w:rsidR="003D06F9" w:rsidRPr="006728A2" w:rsidTr="002D466D">
        <w:tc>
          <w:tcPr>
            <w:tcW w:w="709"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snapToGrid w:val="0"/>
              <w:rPr>
                <w:rFonts w:eastAsia="Andale Sans UI"/>
                <w:color w:val="000000"/>
                <w:kern w:val="1"/>
                <w:sz w:val="22"/>
                <w:szCs w:val="22"/>
              </w:rPr>
            </w:pPr>
          </w:p>
        </w:tc>
        <w:tc>
          <w:tcPr>
            <w:tcW w:w="1985"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snapToGrid w:val="0"/>
              <w:rPr>
                <w:rFonts w:eastAsia="Andale Sans UI"/>
                <w:color w:val="000000"/>
                <w:kern w:val="1"/>
                <w:sz w:val="22"/>
                <w:szCs w:val="22"/>
              </w:rPr>
            </w:pPr>
          </w:p>
        </w:tc>
        <w:tc>
          <w:tcPr>
            <w:tcW w:w="2409"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snapToGrid w:val="0"/>
              <w:rPr>
                <w:rFonts w:eastAsia="Andale Sans UI"/>
                <w:color w:val="000000"/>
                <w:kern w:val="1"/>
                <w:sz w:val="22"/>
                <w:szCs w:val="22"/>
              </w:rPr>
            </w:pPr>
          </w:p>
        </w:tc>
        <w:tc>
          <w:tcPr>
            <w:tcW w:w="2410" w:type="dxa"/>
            <w:tcBorders>
              <w:top w:val="single" w:sz="0" w:space="0" w:color="000000"/>
              <w:left w:val="single" w:sz="0" w:space="0" w:color="000000"/>
              <w:bottom w:val="single" w:sz="0" w:space="0" w:color="000000"/>
            </w:tcBorders>
          </w:tcPr>
          <w:p w:rsidR="003D06F9" w:rsidRPr="006728A2" w:rsidRDefault="003D06F9" w:rsidP="003D06F9">
            <w:pPr>
              <w:widowControl w:val="0"/>
              <w:suppressAutoHyphens/>
              <w:snapToGrid w:val="0"/>
              <w:rPr>
                <w:rFonts w:eastAsia="Andale Sans UI"/>
                <w:color w:val="000000"/>
                <w:kern w:val="1"/>
                <w:sz w:val="22"/>
                <w:szCs w:val="22"/>
              </w:rPr>
            </w:pPr>
          </w:p>
        </w:tc>
        <w:tc>
          <w:tcPr>
            <w:tcW w:w="1985" w:type="dxa"/>
            <w:tcBorders>
              <w:top w:val="single" w:sz="0" w:space="0" w:color="000000"/>
              <w:left w:val="single" w:sz="0" w:space="0" w:color="000000"/>
              <w:bottom w:val="single" w:sz="0" w:space="0" w:color="000000"/>
              <w:right w:val="single" w:sz="0" w:space="0" w:color="000000"/>
            </w:tcBorders>
          </w:tcPr>
          <w:p w:rsidR="003D06F9" w:rsidRPr="006728A2" w:rsidRDefault="003D06F9" w:rsidP="003D06F9">
            <w:pPr>
              <w:widowControl w:val="0"/>
              <w:suppressAutoHyphens/>
              <w:snapToGrid w:val="0"/>
              <w:rPr>
                <w:rFonts w:eastAsia="Andale Sans UI"/>
                <w:color w:val="000000"/>
                <w:kern w:val="1"/>
                <w:sz w:val="22"/>
                <w:szCs w:val="22"/>
              </w:rPr>
            </w:pPr>
          </w:p>
        </w:tc>
      </w:tr>
    </w:tbl>
    <w:p w:rsidR="003D06F9" w:rsidRPr="006728A2" w:rsidRDefault="003D06F9" w:rsidP="003D06F9">
      <w:pPr>
        <w:widowControl w:val="0"/>
        <w:suppressAutoHyphens/>
        <w:rPr>
          <w:rFonts w:eastAsia="Andale Sans UI"/>
          <w:color w:val="000000"/>
          <w:kern w:val="1"/>
          <w:sz w:val="22"/>
          <w:szCs w:val="22"/>
        </w:rPr>
      </w:pPr>
    </w:p>
    <w:p w:rsidR="003D06F9" w:rsidRPr="006728A2" w:rsidRDefault="003D06F9" w:rsidP="003D06F9">
      <w:pPr>
        <w:widowControl w:val="0"/>
        <w:suppressAutoHyphens/>
        <w:rPr>
          <w:rFonts w:eastAsia="Andale Sans UI"/>
          <w:color w:val="000000"/>
          <w:kern w:val="1"/>
          <w:sz w:val="22"/>
          <w:szCs w:val="22"/>
        </w:rPr>
      </w:pP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Руководитель организации</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(индивидуальный предприниматель,</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физическое </w:t>
      </w:r>
      <w:proofErr w:type="gramStart"/>
      <w:r w:rsidRPr="006728A2">
        <w:rPr>
          <w:rFonts w:eastAsia="Arial"/>
          <w:sz w:val="22"/>
          <w:szCs w:val="22"/>
          <w:lang w:bidi="ru-RU"/>
        </w:rPr>
        <w:t xml:space="preserve">лицо)   </w:t>
      </w:r>
      <w:proofErr w:type="gramEnd"/>
      <w:r w:rsidRPr="006728A2">
        <w:rPr>
          <w:rFonts w:eastAsia="Arial"/>
          <w:sz w:val="22"/>
          <w:szCs w:val="22"/>
          <w:lang w:bidi="ru-RU"/>
        </w:rPr>
        <w:t xml:space="preserve">                               _____________ _________________________</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                                                                                                      (</w:t>
      </w:r>
      <w:proofErr w:type="gramStart"/>
      <w:r w:rsidRPr="006728A2">
        <w:rPr>
          <w:rFonts w:eastAsia="Arial"/>
          <w:sz w:val="22"/>
          <w:szCs w:val="22"/>
          <w:lang w:bidi="ru-RU"/>
        </w:rPr>
        <w:t xml:space="preserve">подпись)   </w:t>
      </w:r>
      <w:proofErr w:type="gramEnd"/>
      <w:r w:rsidRPr="006728A2">
        <w:rPr>
          <w:rFonts w:eastAsia="Arial"/>
          <w:sz w:val="22"/>
          <w:szCs w:val="22"/>
          <w:lang w:bidi="ru-RU"/>
        </w:rPr>
        <w:t xml:space="preserve">    (расшифровка подписи) </w:t>
      </w:r>
    </w:p>
    <w:p w:rsidR="00B366D2" w:rsidRPr="006728A2" w:rsidRDefault="00B366D2" w:rsidP="00B366D2">
      <w:pPr>
        <w:widowControl w:val="0"/>
        <w:suppressAutoHyphens/>
        <w:autoSpaceDE w:val="0"/>
        <w:rPr>
          <w:rFonts w:eastAsia="Arial"/>
          <w:sz w:val="22"/>
          <w:szCs w:val="22"/>
          <w:lang w:bidi="ru-RU"/>
        </w:rPr>
      </w:pP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Исполнитель ________________ ___________________ _____________</w:t>
      </w: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 xml:space="preserve">                                                  (</w:t>
      </w:r>
      <w:proofErr w:type="gramStart"/>
      <w:r w:rsidRPr="006728A2">
        <w:rPr>
          <w:rFonts w:eastAsia="Arial"/>
          <w:sz w:val="22"/>
          <w:szCs w:val="22"/>
          <w:lang w:bidi="ru-RU"/>
        </w:rPr>
        <w:t xml:space="preserve">должность)   </w:t>
      </w:r>
      <w:proofErr w:type="gramEnd"/>
      <w:r w:rsidRPr="006728A2">
        <w:rPr>
          <w:rFonts w:eastAsia="Arial"/>
          <w:sz w:val="22"/>
          <w:szCs w:val="22"/>
          <w:lang w:bidi="ru-RU"/>
        </w:rPr>
        <w:t xml:space="preserve">             (ФИО)                                  (телефон) </w:t>
      </w:r>
    </w:p>
    <w:p w:rsidR="00B366D2" w:rsidRPr="006728A2" w:rsidRDefault="00B366D2" w:rsidP="00B366D2">
      <w:pPr>
        <w:widowControl w:val="0"/>
        <w:suppressAutoHyphens/>
        <w:autoSpaceDE w:val="0"/>
        <w:rPr>
          <w:rFonts w:eastAsia="Arial"/>
          <w:sz w:val="22"/>
          <w:szCs w:val="22"/>
          <w:lang w:bidi="ru-RU"/>
        </w:rPr>
      </w:pPr>
    </w:p>
    <w:p w:rsidR="00B366D2" w:rsidRPr="006728A2" w:rsidRDefault="00B366D2" w:rsidP="00B366D2">
      <w:pPr>
        <w:widowControl w:val="0"/>
        <w:suppressAutoHyphens/>
        <w:autoSpaceDE w:val="0"/>
        <w:rPr>
          <w:rFonts w:eastAsia="Arial"/>
          <w:sz w:val="22"/>
          <w:szCs w:val="22"/>
          <w:lang w:bidi="ru-RU"/>
        </w:rPr>
      </w:pPr>
      <w:r w:rsidRPr="006728A2">
        <w:rPr>
          <w:rFonts w:eastAsia="Arial"/>
          <w:sz w:val="22"/>
          <w:szCs w:val="22"/>
          <w:lang w:bidi="ru-RU"/>
        </w:rPr>
        <w:t>«___» ___________ 202__ г.</w:t>
      </w:r>
    </w:p>
    <w:p w:rsidR="003D06F9" w:rsidRPr="006728A2" w:rsidRDefault="003D06F9" w:rsidP="003D06F9">
      <w:pPr>
        <w:widowControl w:val="0"/>
        <w:suppressAutoHyphens/>
        <w:rPr>
          <w:rFonts w:eastAsia="Andale Sans UI"/>
          <w:color w:val="000000"/>
          <w:kern w:val="1"/>
          <w:sz w:val="22"/>
          <w:szCs w:val="22"/>
        </w:rPr>
      </w:pPr>
    </w:p>
    <w:p w:rsidR="00344381" w:rsidRPr="006728A2" w:rsidRDefault="00344381" w:rsidP="003D06F9">
      <w:pPr>
        <w:widowControl w:val="0"/>
        <w:suppressAutoHyphens/>
        <w:spacing w:line="100" w:lineRule="atLeast"/>
        <w:jc w:val="right"/>
        <w:rPr>
          <w:rFonts w:eastAsia="Andale Sans UI"/>
          <w:color w:val="000000"/>
          <w:kern w:val="1"/>
          <w:sz w:val="22"/>
          <w:szCs w:val="22"/>
          <w:lang w:eastAsia="fa-IR" w:bidi="fa-IR"/>
        </w:rPr>
        <w:sectPr w:rsidR="00344381" w:rsidRPr="006728A2" w:rsidSect="00780224">
          <w:pgSz w:w="11906" w:h="16838"/>
          <w:pgMar w:top="284" w:right="707" w:bottom="284" w:left="1134" w:header="709" w:footer="709" w:gutter="0"/>
          <w:cols w:space="708"/>
          <w:docGrid w:linePitch="360"/>
        </w:sectPr>
      </w:pPr>
    </w:p>
    <w:p w:rsidR="003D06F9" w:rsidRPr="006728A2" w:rsidRDefault="003D06F9" w:rsidP="003D06F9">
      <w:pPr>
        <w:widowControl w:val="0"/>
        <w:suppressAutoHyphens/>
        <w:spacing w:line="100" w:lineRule="atLeast"/>
        <w:jc w:val="right"/>
        <w:rPr>
          <w:rFonts w:eastAsia="Andale Sans UI"/>
          <w:color w:val="000000"/>
          <w:kern w:val="1"/>
          <w:sz w:val="20"/>
          <w:szCs w:val="20"/>
          <w:lang w:eastAsia="fa-IR" w:bidi="fa-IR"/>
        </w:rPr>
      </w:pPr>
    </w:p>
    <w:p w:rsidR="00944536" w:rsidRPr="006728A2" w:rsidRDefault="00944536" w:rsidP="00344381">
      <w:pPr>
        <w:widowControl w:val="0"/>
        <w:suppressAutoHyphens/>
        <w:autoSpaceDE w:val="0"/>
        <w:ind w:left="4515"/>
        <w:rPr>
          <w:rFonts w:eastAsia="Arial"/>
          <w:b/>
          <w:color w:val="000000"/>
          <w:sz w:val="20"/>
          <w:szCs w:val="20"/>
          <w:lang w:bidi="ru-RU"/>
        </w:rPr>
      </w:pPr>
      <w:r w:rsidRPr="006728A2">
        <w:rPr>
          <w:rFonts w:eastAsia="Arial"/>
          <w:b/>
          <w:color w:val="000000"/>
          <w:sz w:val="20"/>
          <w:szCs w:val="20"/>
          <w:lang w:bidi="ru-RU"/>
        </w:rPr>
        <w:t xml:space="preserve">Приложение </w:t>
      </w:r>
      <w:r w:rsidR="00344381" w:rsidRPr="006728A2">
        <w:rPr>
          <w:rFonts w:eastAsia="Arial"/>
          <w:b/>
          <w:color w:val="000000"/>
          <w:sz w:val="20"/>
          <w:szCs w:val="20"/>
          <w:lang w:bidi="ru-RU"/>
        </w:rPr>
        <w:t>№</w:t>
      </w:r>
      <w:r w:rsidRPr="006728A2">
        <w:rPr>
          <w:rFonts w:eastAsia="Arial"/>
          <w:b/>
          <w:color w:val="000000"/>
          <w:sz w:val="20"/>
          <w:szCs w:val="20"/>
          <w:lang w:bidi="ru-RU"/>
        </w:rPr>
        <w:t>5</w:t>
      </w:r>
    </w:p>
    <w:p w:rsidR="003D06F9" w:rsidRPr="006728A2" w:rsidRDefault="00944536" w:rsidP="003069C6">
      <w:pPr>
        <w:widowControl w:val="0"/>
        <w:suppressAutoHyphens/>
        <w:autoSpaceDE w:val="0"/>
        <w:ind w:left="4515"/>
        <w:rPr>
          <w:rFonts w:eastAsia="Andale Sans UI"/>
          <w:color w:val="000000"/>
          <w:kern w:val="1"/>
          <w:sz w:val="20"/>
          <w:szCs w:val="20"/>
        </w:rPr>
      </w:pPr>
      <w:r w:rsidRPr="006728A2">
        <w:rPr>
          <w:rFonts w:eastAsia="Arial"/>
          <w:b/>
          <w:color w:val="000000"/>
          <w:sz w:val="20"/>
          <w:szCs w:val="20"/>
          <w:lang w:bidi="ru-RU"/>
        </w:rPr>
        <w:t xml:space="preserve">к Порядку </w:t>
      </w:r>
      <w:r w:rsidR="003069C6" w:rsidRPr="006728A2">
        <w:rPr>
          <w:b/>
          <w:bCs/>
          <w:sz w:val="20"/>
          <w:szCs w:val="20"/>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6728A2">
        <w:rPr>
          <w:b/>
          <w:bCs/>
          <w:sz w:val="20"/>
          <w:szCs w:val="20"/>
        </w:rPr>
        <w:t>Святославского</w:t>
      </w:r>
      <w:proofErr w:type="spellEnd"/>
      <w:r w:rsidR="003069C6" w:rsidRPr="006728A2">
        <w:rPr>
          <w:b/>
          <w:bCs/>
          <w:sz w:val="20"/>
          <w:szCs w:val="20"/>
        </w:rPr>
        <w:t xml:space="preserve"> муниципального образования </w:t>
      </w:r>
      <w:proofErr w:type="spellStart"/>
      <w:r w:rsidR="003069C6" w:rsidRPr="006728A2">
        <w:rPr>
          <w:b/>
          <w:bCs/>
          <w:sz w:val="20"/>
          <w:szCs w:val="20"/>
        </w:rPr>
        <w:t>Самойловского</w:t>
      </w:r>
      <w:proofErr w:type="spellEnd"/>
      <w:r w:rsidR="003069C6" w:rsidRPr="006728A2">
        <w:rPr>
          <w:b/>
          <w:bCs/>
          <w:sz w:val="20"/>
          <w:szCs w:val="20"/>
        </w:rPr>
        <w:t xml:space="preserve"> муниципального района Саратовской области</w:t>
      </w:r>
    </w:p>
    <w:p w:rsidR="003D06F9" w:rsidRPr="006728A2" w:rsidRDefault="003D06F9" w:rsidP="003D06F9">
      <w:pPr>
        <w:widowControl w:val="0"/>
        <w:suppressAutoHyphens/>
        <w:ind w:firstLine="698"/>
        <w:jc w:val="right"/>
        <w:rPr>
          <w:rFonts w:eastAsia="Andale Sans UI"/>
          <w:color w:val="000000"/>
          <w:kern w:val="1"/>
          <w:sz w:val="20"/>
          <w:szCs w:val="20"/>
        </w:rPr>
      </w:pPr>
      <w:r w:rsidRPr="006728A2">
        <w:rPr>
          <w:rFonts w:eastAsia="Arial"/>
          <w:bCs/>
          <w:color w:val="000000"/>
          <w:kern w:val="1"/>
          <w:sz w:val="20"/>
          <w:szCs w:val="20"/>
        </w:rPr>
        <w:t>Форма</w:t>
      </w:r>
    </w:p>
    <w:p w:rsidR="003D06F9" w:rsidRPr="006728A2" w:rsidRDefault="003D06F9" w:rsidP="003D06F9">
      <w:pPr>
        <w:widowControl w:val="0"/>
        <w:suppressAutoHyphens/>
        <w:rPr>
          <w:rFonts w:eastAsia="Andale Sans UI"/>
          <w:color w:val="000000"/>
          <w:kern w:val="1"/>
          <w:sz w:val="20"/>
          <w:szCs w:val="20"/>
        </w:rPr>
      </w:pPr>
    </w:p>
    <w:p w:rsidR="00CD5C2F" w:rsidRPr="006728A2" w:rsidRDefault="003D06F9" w:rsidP="00CD5C2F">
      <w:pPr>
        <w:widowControl w:val="0"/>
        <w:suppressAutoHyphens/>
        <w:jc w:val="center"/>
        <w:rPr>
          <w:rFonts w:eastAsia="Andale Sans UI"/>
          <w:b/>
          <w:bCs/>
          <w:color w:val="000000"/>
          <w:kern w:val="1"/>
          <w:sz w:val="20"/>
          <w:szCs w:val="20"/>
        </w:rPr>
      </w:pPr>
      <w:r w:rsidRPr="006728A2">
        <w:rPr>
          <w:rFonts w:eastAsia="Andale Sans UI"/>
          <w:b/>
          <w:bCs/>
          <w:color w:val="000000"/>
          <w:kern w:val="1"/>
          <w:sz w:val="20"/>
          <w:szCs w:val="20"/>
        </w:rPr>
        <w:t>ОТЧЕТ</w:t>
      </w:r>
      <w:r w:rsidRPr="006728A2">
        <w:rPr>
          <w:rFonts w:eastAsia="Andale Sans UI"/>
          <w:b/>
          <w:bCs/>
          <w:color w:val="000000"/>
          <w:kern w:val="1"/>
          <w:sz w:val="20"/>
          <w:szCs w:val="20"/>
        </w:rPr>
        <w:br/>
      </w:r>
      <w:r w:rsidR="00216574" w:rsidRPr="006728A2">
        <w:rPr>
          <w:rFonts w:eastAsia="Andale Sans UI"/>
          <w:b/>
          <w:bCs/>
          <w:color w:val="000000"/>
          <w:kern w:val="1"/>
          <w:sz w:val="20"/>
          <w:szCs w:val="20"/>
        </w:rPr>
        <w:t xml:space="preserve">об </w:t>
      </w:r>
      <w:r w:rsidR="000055B1" w:rsidRPr="006728A2">
        <w:rPr>
          <w:rFonts w:eastAsia="Andale Sans UI"/>
          <w:b/>
          <w:bCs/>
          <w:color w:val="000000"/>
          <w:kern w:val="1"/>
          <w:sz w:val="20"/>
          <w:szCs w:val="20"/>
        </w:rPr>
        <w:t>осуществлении расходов, источником финансового обеспечения которых</w:t>
      </w:r>
    </w:p>
    <w:p w:rsidR="003D06F9" w:rsidRPr="006728A2" w:rsidRDefault="000055B1" w:rsidP="00CD5C2F">
      <w:pPr>
        <w:widowControl w:val="0"/>
        <w:suppressAutoHyphens/>
        <w:jc w:val="center"/>
        <w:rPr>
          <w:rFonts w:eastAsia="Andale Sans UI"/>
          <w:b/>
          <w:bCs/>
          <w:color w:val="000000"/>
          <w:kern w:val="1"/>
          <w:sz w:val="20"/>
          <w:szCs w:val="20"/>
        </w:rPr>
      </w:pPr>
      <w:r w:rsidRPr="006728A2">
        <w:rPr>
          <w:rFonts w:eastAsia="Andale Sans UI"/>
          <w:b/>
          <w:bCs/>
          <w:color w:val="000000"/>
          <w:kern w:val="1"/>
          <w:sz w:val="20"/>
          <w:szCs w:val="20"/>
        </w:rPr>
        <w:t>является субсидия</w:t>
      </w:r>
      <w:r w:rsidRPr="006728A2">
        <w:rPr>
          <w:rFonts w:eastAsia="Arial"/>
          <w:b/>
          <w:color w:val="000000"/>
          <w:sz w:val="20"/>
          <w:szCs w:val="20"/>
          <w:lang w:bidi="ru-RU"/>
        </w:rPr>
        <w:t xml:space="preserve"> </w:t>
      </w:r>
      <w:r w:rsidRPr="006728A2">
        <w:rPr>
          <w:rFonts w:eastAsia="Andale Sans UI"/>
          <w:b/>
          <w:bCs/>
          <w:color w:val="000000"/>
          <w:kern w:val="1"/>
          <w:sz w:val="20"/>
          <w:szCs w:val="20"/>
          <w:lang w:bidi="ru-RU"/>
        </w:rPr>
        <w:t xml:space="preserve">из бюджета </w:t>
      </w:r>
      <w:proofErr w:type="spellStart"/>
      <w:r w:rsidR="006932A9" w:rsidRPr="006728A2">
        <w:rPr>
          <w:b/>
          <w:sz w:val="20"/>
          <w:szCs w:val="20"/>
        </w:rPr>
        <w:t>Святославского</w:t>
      </w:r>
      <w:proofErr w:type="spellEnd"/>
      <w:r w:rsidR="00344381" w:rsidRPr="006728A2">
        <w:rPr>
          <w:b/>
          <w:sz w:val="20"/>
          <w:szCs w:val="20"/>
        </w:rPr>
        <w:t xml:space="preserve"> муниципального образования </w:t>
      </w:r>
      <w:proofErr w:type="spellStart"/>
      <w:r w:rsidR="00344381" w:rsidRPr="006728A2">
        <w:rPr>
          <w:b/>
          <w:sz w:val="20"/>
          <w:szCs w:val="20"/>
        </w:rPr>
        <w:t>Самойловского</w:t>
      </w:r>
      <w:proofErr w:type="spellEnd"/>
      <w:r w:rsidR="00344381" w:rsidRPr="006728A2">
        <w:rPr>
          <w:b/>
          <w:sz w:val="20"/>
          <w:szCs w:val="20"/>
        </w:rPr>
        <w:t xml:space="preserve"> муниципального района Саратовской области</w:t>
      </w:r>
      <w:r w:rsidR="003D06F9" w:rsidRPr="006728A2">
        <w:rPr>
          <w:rFonts w:eastAsia="Andale Sans UI"/>
          <w:b/>
          <w:bCs/>
          <w:color w:val="000000"/>
          <w:kern w:val="1"/>
          <w:sz w:val="20"/>
          <w:szCs w:val="20"/>
        </w:rPr>
        <w:br/>
        <w:t>на «__</w:t>
      </w:r>
      <w:proofErr w:type="gramStart"/>
      <w:r w:rsidR="003D06F9" w:rsidRPr="006728A2">
        <w:rPr>
          <w:rFonts w:eastAsia="Andale Sans UI"/>
          <w:b/>
          <w:bCs/>
          <w:color w:val="000000"/>
          <w:kern w:val="1"/>
          <w:sz w:val="20"/>
          <w:szCs w:val="20"/>
        </w:rPr>
        <w:t>_»_</w:t>
      </w:r>
      <w:proofErr w:type="gramEnd"/>
      <w:r w:rsidR="003D06F9" w:rsidRPr="006728A2">
        <w:rPr>
          <w:rFonts w:eastAsia="Andale Sans UI"/>
          <w:b/>
          <w:bCs/>
          <w:color w:val="000000"/>
          <w:kern w:val="1"/>
          <w:sz w:val="20"/>
          <w:szCs w:val="20"/>
        </w:rPr>
        <w:t>________ 20</w:t>
      </w:r>
      <w:r w:rsidR="00216574" w:rsidRPr="006728A2">
        <w:rPr>
          <w:rFonts w:eastAsia="Andale Sans UI"/>
          <w:b/>
          <w:bCs/>
          <w:color w:val="000000"/>
          <w:kern w:val="1"/>
          <w:sz w:val="20"/>
          <w:szCs w:val="20"/>
        </w:rPr>
        <w:t>2</w:t>
      </w:r>
      <w:r w:rsidR="003D06F9" w:rsidRPr="006728A2">
        <w:rPr>
          <w:rFonts w:eastAsia="Andale Sans UI"/>
          <w:b/>
          <w:bCs/>
          <w:color w:val="000000"/>
          <w:kern w:val="1"/>
          <w:sz w:val="20"/>
          <w:szCs w:val="20"/>
        </w:rPr>
        <w:t xml:space="preserve">__ года </w:t>
      </w:r>
    </w:p>
    <w:p w:rsidR="003D06F9" w:rsidRPr="006728A2" w:rsidRDefault="003D06F9" w:rsidP="003D06F9">
      <w:pPr>
        <w:widowControl w:val="0"/>
        <w:suppressAutoHyphens/>
        <w:rPr>
          <w:rFonts w:eastAsia="Andale Sans UI"/>
          <w:color w:val="000000"/>
          <w:kern w:val="1"/>
          <w:sz w:val="20"/>
          <w:szCs w:val="20"/>
        </w:rPr>
      </w:pP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Наименование получателя субсидии _____________________________________</w:t>
      </w: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 xml:space="preserve">Периодичность: </w:t>
      </w:r>
      <w:r w:rsidR="000055B1" w:rsidRPr="000A6974">
        <w:rPr>
          <w:rFonts w:eastAsia="Andale Sans UI"/>
          <w:bCs/>
          <w:color w:val="000000"/>
          <w:kern w:val="1"/>
          <w:sz w:val="18"/>
          <w:szCs w:val="18"/>
        </w:rPr>
        <w:t>ежеквартально, в срок не позднее последнего рабочего дня месяца, следующего за отчетным кварталом</w:t>
      </w: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Единица измерения: рубль (с точностью до второго десятичного знака)</w:t>
      </w:r>
    </w:p>
    <w:tbl>
      <w:tblPr>
        <w:tblW w:w="10206" w:type="dxa"/>
        <w:tblInd w:w="108" w:type="dxa"/>
        <w:tblLayout w:type="fixed"/>
        <w:tblLook w:val="0000" w:firstRow="0" w:lastRow="0" w:firstColumn="0" w:lastColumn="0" w:noHBand="0" w:noVBand="0"/>
      </w:tblPr>
      <w:tblGrid>
        <w:gridCol w:w="8505"/>
        <w:gridCol w:w="1701"/>
      </w:tblGrid>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jc w:val="center"/>
              <w:rPr>
                <w:rFonts w:eastAsia="Andale Sans UI"/>
                <w:color w:val="000000"/>
                <w:kern w:val="1"/>
                <w:sz w:val="18"/>
                <w:szCs w:val="18"/>
              </w:rPr>
            </w:pPr>
            <w:r w:rsidRPr="000A6974">
              <w:rPr>
                <w:rFonts w:eastAsia="Andale Sans UI"/>
                <w:color w:val="000000"/>
                <w:kern w:val="1"/>
                <w:sz w:val="18"/>
                <w:szCs w:val="18"/>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jc w:val="center"/>
              <w:rPr>
                <w:rFonts w:eastAsia="Andale Sans UI"/>
                <w:color w:val="000000"/>
                <w:kern w:val="1"/>
                <w:sz w:val="18"/>
                <w:szCs w:val="18"/>
              </w:rPr>
            </w:pPr>
            <w:r w:rsidRPr="000A6974">
              <w:rPr>
                <w:rFonts w:eastAsia="Andale Sans UI"/>
                <w:color w:val="000000"/>
                <w:kern w:val="1"/>
                <w:sz w:val="18"/>
                <w:szCs w:val="18"/>
              </w:rPr>
              <w:t>Сумма за отчетный период</w:t>
            </w: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jc w:val="center"/>
              <w:rPr>
                <w:rFonts w:eastAsia="Andale Sans UI"/>
                <w:color w:val="000000"/>
                <w:kern w:val="1"/>
                <w:sz w:val="18"/>
                <w:szCs w:val="18"/>
              </w:rPr>
            </w:pPr>
            <w:r w:rsidRPr="000A6974">
              <w:rPr>
                <w:rFonts w:eastAsia="Andale Sans UI"/>
                <w:color w:val="000000"/>
                <w:kern w:val="1"/>
                <w:sz w:val="18"/>
                <w:szCs w:val="18"/>
              </w:rPr>
              <w:t>1</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jc w:val="center"/>
              <w:rPr>
                <w:rFonts w:eastAsia="Andale Sans UI"/>
                <w:color w:val="000000"/>
                <w:kern w:val="1"/>
                <w:sz w:val="18"/>
                <w:szCs w:val="18"/>
              </w:rPr>
            </w:pPr>
            <w:r w:rsidRPr="000A6974">
              <w:rPr>
                <w:rFonts w:eastAsia="Andale Sans UI"/>
                <w:color w:val="000000"/>
                <w:kern w:val="1"/>
                <w:sz w:val="18"/>
                <w:szCs w:val="18"/>
              </w:rPr>
              <w:t>2</w:t>
            </w: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 том числе:</w:t>
            </w: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 xml:space="preserve">подлежащий возврату в бюджет </w:t>
            </w:r>
            <w:r w:rsidRPr="000A6974">
              <w:rPr>
                <w:color w:val="000000"/>
                <w:kern w:val="1"/>
                <w:sz w:val="18"/>
                <w:szCs w:val="18"/>
              </w:rPr>
              <w:t>муниципального образования</w:t>
            </w:r>
            <w:r w:rsidRPr="000A6974">
              <w:rPr>
                <w:rFonts w:eastAsia="Andale Sans UI"/>
                <w:color w:val="000000"/>
                <w:kern w:val="1"/>
                <w:sz w:val="18"/>
                <w:szCs w:val="18"/>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 том числе:</w:t>
            </w: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 том числе:</w:t>
            </w: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 xml:space="preserve">возвращено в бюджет </w:t>
            </w:r>
            <w:r w:rsidRPr="000A6974">
              <w:rPr>
                <w:color w:val="000000"/>
                <w:kern w:val="1"/>
                <w:sz w:val="18"/>
                <w:szCs w:val="18"/>
              </w:rPr>
              <w:t>муниципального образования</w:t>
            </w:r>
            <w:r w:rsidRPr="000A6974">
              <w:rPr>
                <w:rFonts w:eastAsia="Andale Sans UI"/>
                <w:color w:val="000000"/>
                <w:kern w:val="1"/>
                <w:sz w:val="18"/>
                <w:szCs w:val="18"/>
              </w:rPr>
              <w:t>,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 том числе:</w:t>
            </w: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в том числе:</w:t>
            </w:r>
          </w:p>
          <w:p w:rsidR="003D06F9" w:rsidRPr="000A6974" w:rsidRDefault="003D06F9" w:rsidP="003D06F9">
            <w:pPr>
              <w:widowControl w:val="0"/>
              <w:suppressAutoHyphens/>
              <w:rPr>
                <w:rFonts w:eastAsia="Andale Sans UI"/>
                <w:color w:val="000000"/>
                <w:kern w:val="1"/>
                <w:sz w:val="18"/>
                <w:szCs w:val="18"/>
              </w:rPr>
            </w:pPr>
            <w:r w:rsidRPr="000A6974">
              <w:rPr>
                <w:rFonts w:eastAsia="Andale Sans UI"/>
                <w:color w:val="000000"/>
                <w:kern w:val="1"/>
                <w:sz w:val="18"/>
                <w:szCs w:val="18"/>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color w:val="000000"/>
                <w:kern w:val="1"/>
                <w:sz w:val="18"/>
                <w:szCs w:val="18"/>
              </w:rPr>
            </w:pPr>
          </w:p>
        </w:tc>
      </w:tr>
      <w:tr w:rsidR="003D06F9" w:rsidRPr="000A6974" w:rsidTr="00344381">
        <w:tc>
          <w:tcPr>
            <w:tcW w:w="8505" w:type="dxa"/>
            <w:tcBorders>
              <w:top w:val="single" w:sz="0" w:space="0" w:color="000000"/>
              <w:left w:val="single" w:sz="0" w:space="0" w:color="000000"/>
              <w:bottom w:val="single" w:sz="0" w:space="0" w:color="000000"/>
            </w:tcBorders>
          </w:tcPr>
          <w:p w:rsidR="003D06F9" w:rsidRPr="000A6974" w:rsidRDefault="003D06F9" w:rsidP="003D06F9">
            <w:pPr>
              <w:widowControl w:val="0"/>
              <w:suppressAutoHyphens/>
              <w:rPr>
                <w:rFonts w:eastAsia="Andale Sans UI"/>
                <w:kern w:val="1"/>
                <w:sz w:val="18"/>
                <w:szCs w:val="18"/>
              </w:rPr>
            </w:pPr>
            <w:r w:rsidRPr="000A6974">
              <w:rPr>
                <w:rFonts w:eastAsia="Andale Sans UI"/>
                <w:kern w:val="1"/>
                <w:sz w:val="18"/>
                <w:szCs w:val="18"/>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3D06F9" w:rsidRPr="000A6974" w:rsidRDefault="003D06F9" w:rsidP="003D06F9">
            <w:pPr>
              <w:widowControl w:val="0"/>
              <w:suppressAutoHyphens/>
              <w:snapToGrid w:val="0"/>
              <w:rPr>
                <w:rFonts w:eastAsia="Andale Sans UI"/>
                <w:kern w:val="1"/>
                <w:sz w:val="18"/>
                <w:szCs w:val="18"/>
              </w:rPr>
            </w:pPr>
          </w:p>
        </w:tc>
      </w:tr>
    </w:tbl>
    <w:p w:rsidR="00CD5C2F" w:rsidRPr="000A6974" w:rsidRDefault="00CD5C2F" w:rsidP="00CD5C2F">
      <w:pPr>
        <w:widowControl w:val="0"/>
        <w:suppressAutoHyphens/>
        <w:autoSpaceDE w:val="0"/>
        <w:rPr>
          <w:rFonts w:eastAsia="Arial"/>
          <w:sz w:val="16"/>
          <w:szCs w:val="16"/>
          <w:lang w:bidi="ru-RU"/>
        </w:rPr>
      </w:pPr>
      <w:r w:rsidRPr="000A6974">
        <w:rPr>
          <w:rFonts w:eastAsia="Arial"/>
          <w:sz w:val="16"/>
          <w:szCs w:val="16"/>
          <w:lang w:bidi="ru-RU"/>
        </w:rPr>
        <w:t>Руководитель организации</w:t>
      </w:r>
    </w:p>
    <w:p w:rsidR="00CD5C2F" w:rsidRPr="000A6974" w:rsidRDefault="00CD5C2F" w:rsidP="00CD5C2F">
      <w:pPr>
        <w:widowControl w:val="0"/>
        <w:suppressAutoHyphens/>
        <w:autoSpaceDE w:val="0"/>
        <w:rPr>
          <w:rFonts w:eastAsia="Arial"/>
          <w:sz w:val="16"/>
          <w:szCs w:val="16"/>
          <w:lang w:bidi="ru-RU"/>
        </w:rPr>
      </w:pPr>
      <w:r w:rsidRPr="000A6974">
        <w:rPr>
          <w:rFonts w:eastAsia="Arial"/>
          <w:sz w:val="16"/>
          <w:szCs w:val="16"/>
          <w:lang w:bidi="ru-RU"/>
        </w:rPr>
        <w:t>(индивидуальный предприниматель,</w:t>
      </w:r>
    </w:p>
    <w:p w:rsidR="00CD5C2F" w:rsidRPr="000A6974" w:rsidRDefault="00CD5C2F" w:rsidP="00CD5C2F">
      <w:pPr>
        <w:widowControl w:val="0"/>
        <w:suppressAutoHyphens/>
        <w:autoSpaceDE w:val="0"/>
        <w:rPr>
          <w:rFonts w:eastAsia="Arial"/>
          <w:sz w:val="16"/>
          <w:szCs w:val="16"/>
          <w:lang w:bidi="ru-RU"/>
        </w:rPr>
      </w:pPr>
      <w:r w:rsidRPr="000A6974">
        <w:rPr>
          <w:rFonts w:eastAsia="Arial"/>
          <w:sz w:val="16"/>
          <w:szCs w:val="16"/>
          <w:lang w:bidi="ru-RU"/>
        </w:rPr>
        <w:t xml:space="preserve">физическое </w:t>
      </w:r>
      <w:proofErr w:type="gramStart"/>
      <w:r w:rsidRPr="000A6974">
        <w:rPr>
          <w:rFonts w:eastAsia="Arial"/>
          <w:sz w:val="16"/>
          <w:szCs w:val="16"/>
          <w:lang w:bidi="ru-RU"/>
        </w:rPr>
        <w:t xml:space="preserve">лицо)   </w:t>
      </w:r>
      <w:proofErr w:type="gramEnd"/>
      <w:r w:rsidRPr="000A6974">
        <w:rPr>
          <w:rFonts w:eastAsia="Arial"/>
          <w:sz w:val="16"/>
          <w:szCs w:val="16"/>
          <w:lang w:bidi="ru-RU"/>
        </w:rPr>
        <w:t xml:space="preserve">                               _____________ _________________________</w:t>
      </w:r>
    </w:p>
    <w:p w:rsidR="00CD5C2F" w:rsidRPr="000A6974" w:rsidRDefault="00CD5C2F" w:rsidP="00CD5C2F">
      <w:pPr>
        <w:widowControl w:val="0"/>
        <w:suppressAutoHyphens/>
        <w:autoSpaceDE w:val="0"/>
        <w:rPr>
          <w:rFonts w:eastAsia="Arial"/>
          <w:sz w:val="16"/>
          <w:szCs w:val="16"/>
          <w:lang w:bidi="ru-RU"/>
        </w:rPr>
      </w:pPr>
      <w:r w:rsidRPr="000A6974">
        <w:rPr>
          <w:rFonts w:eastAsia="Arial"/>
          <w:sz w:val="16"/>
          <w:szCs w:val="16"/>
          <w:lang w:bidi="ru-RU"/>
        </w:rPr>
        <w:t xml:space="preserve">                                                                                                      (</w:t>
      </w:r>
      <w:proofErr w:type="gramStart"/>
      <w:r w:rsidRPr="000A6974">
        <w:rPr>
          <w:rFonts w:eastAsia="Arial"/>
          <w:sz w:val="16"/>
          <w:szCs w:val="16"/>
          <w:lang w:bidi="ru-RU"/>
        </w:rPr>
        <w:t xml:space="preserve">подпись)   </w:t>
      </w:r>
      <w:proofErr w:type="gramEnd"/>
      <w:r w:rsidRPr="000A6974">
        <w:rPr>
          <w:rFonts w:eastAsia="Arial"/>
          <w:sz w:val="16"/>
          <w:szCs w:val="16"/>
          <w:lang w:bidi="ru-RU"/>
        </w:rPr>
        <w:t xml:space="preserve">    (расшифровка подписи) </w:t>
      </w:r>
    </w:p>
    <w:p w:rsidR="00CD5C2F" w:rsidRPr="000A6974" w:rsidRDefault="00CD5C2F" w:rsidP="00CD5C2F">
      <w:pPr>
        <w:widowControl w:val="0"/>
        <w:suppressAutoHyphens/>
        <w:autoSpaceDE w:val="0"/>
        <w:rPr>
          <w:rFonts w:eastAsia="Arial"/>
          <w:sz w:val="16"/>
          <w:szCs w:val="16"/>
          <w:lang w:bidi="ru-RU"/>
        </w:rPr>
      </w:pPr>
    </w:p>
    <w:p w:rsidR="00CD5C2F" w:rsidRPr="000A6974" w:rsidRDefault="00CD5C2F" w:rsidP="00CD5C2F">
      <w:pPr>
        <w:widowControl w:val="0"/>
        <w:suppressAutoHyphens/>
        <w:autoSpaceDE w:val="0"/>
        <w:rPr>
          <w:rFonts w:eastAsia="Arial"/>
          <w:sz w:val="16"/>
          <w:szCs w:val="16"/>
          <w:lang w:bidi="ru-RU"/>
        </w:rPr>
      </w:pPr>
      <w:r w:rsidRPr="000A6974">
        <w:rPr>
          <w:rFonts w:eastAsia="Arial"/>
          <w:sz w:val="16"/>
          <w:szCs w:val="16"/>
          <w:lang w:bidi="ru-RU"/>
        </w:rPr>
        <w:t>Исполнитель ________________ ___________________ _____________</w:t>
      </w:r>
    </w:p>
    <w:p w:rsidR="00CD5C2F" w:rsidRPr="000A6974" w:rsidRDefault="00CD5C2F" w:rsidP="00CD5C2F">
      <w:pPr>
        <w:widowControl w:val="0"/>
        <w:suppressAutoHyphens/>
        <w:autoSpaceDE w:val="0"/>
        <w:rPr>
          <w:rFonts w:eastAsia="Arial"/>
          <w:sz w:val="16"/>
          <w:szCs w:val="16"/>
          <w:lang w:bidi="ru-RU"/>
        </w:rPr>
      </w:pPr>
      <w:r w:rsidRPr="000A6974">
        <w:rPr>
          <w:rFonts w:eastAsia="Arial"/>
          <w:sz w:val="16"/>
          <w:szCs w:val="16"/>
          <w:lang w:bidi="ru-RU"/>
        </w:rPr>
        <w:t xml:space="preserve">                                                  (</w:t>
      </w:r>
      <w:proofErr w:type="gramStart"/>
      <w:r w:rsidRPr="000A6974">
        <w:rPr>
          <w:rFonts w:eastAsia="Arial"/>
          <w:sz w:val="16"/>
          <w:szCs w:val="16"/>
          <w:lang w:bidi="ru-RU"/>
        </w:rPr>
        <w:t xml:space="preserve">должность)   </w:t>
      </w:r>
      <w:proofErr w:type="gramEnd"/>
      <w:r w:rsidRPr="000A6974">
        <w:rPr>
          <w:rFonts w:eastAsia="Arial"/>
          <w:sz w:val="16"/>
          <w:szCs w:val="16"/>
          <w:lang w:bidi="ru-RU"/>
        </w:rPr>
        <w:t xml:space="preserve">             (ФИО)                                  (телефон) </w:t>
      </w:r>
    </w:p>
    <w:p w:rsidR="00CD5C2F" w:rsidRPr="000A6974" w:rsidRDefault="00CD5C2F" w:rsidP="00CD5C2F">
      <w:pPr>
        <w:widowControl w:val="0"/>
        <w:suppressAutoHyphens/>
        <w:autoSpaceDE w:val="0"/>
        <w:rPr>
          <w:rFonts w:eastAsia="Arial"/>
          <w:sz w:val="16"/>
          <w:szCs w:val="16"/>
          <w:lang w:bidi="ru-RU"/>
        </w:rPr>
      </w:pPr>
    </w:p>
    <w:p w:rsidR="00CD5C2F" w:rsidRPr="000A6974" w:rsidRDefault="00CD5C2F" w:rsidP="00CD5C2F">
      <w:pPr>
        <w:widowControl w:val="0"/>
        <w:suppressAutoHyphens/>
        <w:autoSpaceDE w:val="0"/>
        <w:rPr>
          <w:rFonts w:eastAsia="Arial"/>
          <w:sz w:val="16"/>
          <w:szCs w:val="16"/>
          <w:lang w:bidi="ru-RU"/>
        </w:rPr>
      </w:pPr>
      <w:r w:rsidRPr="000A6974">
        <w:rPr>
          <w:rFonts w:eastAsia="Arial"/>
          <w:sz w:val="16"/>
          <w:szCs w:val="16"/>
          <w:lang w:bidi="ru-RU"/>
        </w:rPr>
        <w:t>«___» ___________ 202__ г.</w:t>
      </w:r>
    </w:p>
    <w:p w:rsidR="00944536" w:rsidRPr="006728A2" w:rsidRDefault="00944536" w:rsidP="00681A8E">
      <w:pPr>
        <w:widowControl w:val="0"/>
        <w:suppressAutoHyphens/>
        <w:autoSpaceDE w:val="0"/>
        <w:ind w:left="4515"/>
        <w:rPr>
          <w:rFonts w:eastAsia="Arial"/>
          <w:sz w:val="20"/>
          <w:szCs w:val="20"/>
          <w:lang w:bidi="ru-RU"/>
        </w:rPr>
      </w:pPr>
    </w:p>
    <w:p w:rsidR="003069C6" w:rsidRPr="006728A2" w:rsidRDefault="003069C6" w:rsidP="00681A8E">
      <w:pPr>
        <w:widowControl w:val="0"/>
        <w:suppressAutoHyphens/>
        <w:autoSpaceDE w:val="0"/>
        <w:ind w:left="4515"/>
        <w:rPr>
          <w:rFonts w:eastAsia="Arial"/>
          <w:sz w:val="22"/>
          <w:szCs w:val="22"/>
          <w:lang w:bidi="ru-RU"/>
        </w:rPr>
        <w:sectPr w:rsidR="003069C6" w:rsidRPr="006728A2" w:rsidSect="00780224">
          <w:pgSz w:w="11906" w:h="16838"/>
          <w:pgMar w:top="284" w:right="707" w:bottom="284" w:left="1134" w:header="709" w:footer="709" w:gutter="0"/>
          <w:cols w:space="708"/>
          <w:docGrid w:linePitch="360"/>
        </w:sectPr>
      </w:pPr>
    </w:p>
    <w:p w:rsidR="003069C6" w:rsidRPr="006728A2" w:rsidRDefault="003069C6" w:rsidP="003069C6">
      <w:pPr>
        <w:pStyle w:val="ConsPlusNormal"/>
        <w:widowControl/>
        <w:ind w:left="4942" w:firstLine="20"/>
        <w:rPr>
          <w:rFonts w:ascii="Times New Roman" w:hAnsi="Times New Roman" w:cs="Times New Roman"/>
          <w:b/>
          <w:sz w:val="22"/>
          <w:szCs w:val="22"/>
        </w:rPr>
      </w:pPr>
      <w:proofErr w:type="gramStart"/>
      <w:r w:rsidRPr="006728A2">
        <w:rPr>
          <w:rFonts w:ascii="Times New Roman" w:hAnsi="Times New Roman" w:cs="Times New Roman"/>
          <w:b/>
          <w:sz w:val="22"/>
          <w:szCs w:val="22"/>
        </w:rPr>
        <w:t>Приложение  №</w:t>
      </w:r>
      <w:proofErr w:type="gramEnd"/>
      <w:r w:rsidRPr="006728A2">
        <w:rPr>
          <w:rFonts w:ascii="Times New Roman" w:hAnsi="Times New Roman" w:cs="Times New Roman"/>
          <w:b/>
          <w:sz w:val="22"/>
          <w:szCs w:val="22"/>
        </w:rPr>
        <w:t xml:space="preserve"> 2</w:t>
      </w:r>
    </w:p>
    <w:p w:rsidR="003069C6" w:rsidRPr="006728A2" w:rsidRDefault="003069C6" w:rsidP="003069C6">
      <w:pPr>
        <w:pStyle w:val="ConsPlusNormal"/>
        <w:widowControl/>
        <w:ind w:left="4942" w:firstLine="20"/>
        <w:rPr>
          <w:rFonts w:ascii="Times New Roman" w:hAnsi="Times New Roman" w:cs="Times New Roman"/>
          <w:b/>
          <w:sz w:val="22"/>
          <w:szCs w:val="22"/>
        </w:rPr>
      </w:pPr>
      <w:r w:rsidRPr="006728A2">
        <w:rPr>
          <w:rFonts w:ascii="Times New Roman" w:hAnsi="Times New Roman" w:cs="Times New Roman"/>
          <w:b/>
          <w:sz w:val="22"/>
          <w:szCs w:val="22"/>
        </w:rPr>
        <w:t>к постановлению администрации</w:t>
      </w:r>
    </w:p>
    <w:p w:rsidR="003069C6" w:rsidRPr="006728A2" w:rsidRDefault="006932A9" w:rsidP="0015631B">
      <w:pPr>
        <w:pStyle w:val="ConsPlusNormal"/>
        <w:widowControl/>
        <w:ind w:left="4942" w:firstLine="20"/>
        <w:rPr>
          <w:rFonts w:ascii="Times New Roman" w:hAnsi="Times New Roman" w:cs="Times New Roman"/>
          <w:sz w:val="22"/>
          <w:szCs w:val="22"/>
        </w:rPr>
      </w:pPr>
      <w:proofErr w:type="spellStart"/>
      <w:r w:rsidRPr="006728A2">
        <w:rPr>
          <w:rFonts w:ascii="Times New Roman" w:hAnsi="Times New Roman" w:cs="Times New Roman"/>
          <w:b/>
          <w:sz w:val="22"/>
          <w:szCs w:val="22"/>
        </w:rPr>
        <w:t>Святославского</w:t>
      </w:r>
      <w:proofErr w:type="spellEnd"/>
      <w:r w:rsidR="003069C6" w:rsidRPr="006728A2">
        <w:rPr>
          <w:rFonts w:ascii="Times New Roman" w:hAnsi="Times New Roman" w:cs="Times New Roman"/>
          <w:b/>
          <w:sz w:val="22"/>
          <w:szCs w:val="22"/>
        </w:rPr>
        <w:t xml:space="preserve"> муниципального образования</w:t>
      </w:r>
      <w:r w:rsidR="003069C6" w:rsidRPr="006728A2">
        <w:rPr>
          <w:rFonts w:ascii="Times New Roman" w:hAnsi="Times New Roman" w:cs="Times New Roman"/>
          <w:b/>
          <w:sz w:val="22"/>
          <w:szCs w:val="22"/>
          <w:shd w:val="clear" w:color="auto" w:fill="FFFFFF"/>
        </w:rPr>
        <w:t xml:space="preserve"> </w:t>
      </w:r>
      <w:proofErr w:type="spellStart"/>
      <w:r w:rsidR="003069C6" w:rsidRPr="006728A2">
        <w:rPr>
          <w:rFonts w:ascii="Times New Roman" w:hAnsi="Times New Roman" w:cs="Times New Roman"/>
          <w:b/>
          <w:sz w:val="22"/>
          <w:szCs w:val="22"/>
          <w:shd w:val="clear" w:color="auto" w:fill="FFFFFF"/>
        </w:rPr>
        <w:t>Самойловского</w:t>
      </w:r>
      <w:proofErr w:type="spellEnd"/>
      <w:r w:rsidR="003069C6" w:rsidRPr="006728A2">
        <w:rPr>
          <w:rFonts w:ascii="Times New Roman" w:hAnsi="Times New Roman" w:cs="Times New Roman"/>
          <w:b/>
          <w:sz w:val="22"/>
          <w:szCs w:val="22"/>
          <w:shd w:val="clear" w:color="auto" w:fill="FFFFFF"/>
        </w:rPr>
        <w:t xml:space="preserve"> муниципального района Саратовской области</w:t>
      </w:r>
      <w:r w:rsidR="003069C6" w:rsidRPr="006728A2">
        <w:rPr>
          <w:rFonts w:ascii="Times New Roman" w:hAnsi="Times New Roman" w:cs="Times New Roman"/>
          <w:sz w:val="22"/>
          <w:szCs w:val="22"/>
        </w:rPr>
        <w:t xml:space="preserve"> </w:t>
      </w:r>
      <w:r w:rsidR="003069C6" w:rsidRPr="006728A2">
        <w:rPr>
          <w:rFonts w:ascii="Times New Roman" w:hAnsi="Times New Roman" w:cs="Times New Roman"/>
          <w:b/>
          <w:sz w:val="22"/>
          <w:szCs w:val="22"/>
        </w:rPr>
        <w:t>от «__» ________ 2022 г. №__</w:t>
      </w:r>
    </w:p>
    <w:p w:rsidR="003069C6" w:rsidRPr="006728A2" w:rsidRDefault="003069C6" w:rsidP="003069C6">
      <w:pPr>
        <w:pStyle w:val="Default"/>
        <w:ind w:firstLine="709"/>
        <w:jc w:val="center"/>
        <w:rPr>
          <w:color w:val="auto"/>
          <w:sz w:val="22"/>
          <w:szCs w:val="22"/>
        </w:rPr>
      </w:pPr>
    </w:p>
    <w:p w:rsidR="003069C6" w:rsidRPr="006728A2" w:rsidRDefault="003069C6" w:rsidP="003069C6">
      <w:pPr>
        <w:pStyle w:val="Default"/>
        <w:ind w:firstLine="709"/>
        <w:jc w:val="center"/>
        <w:rPr>
          <w:color w:val="auto"/>
          <w:sz w:val="22"/>
          <w:szCs w:val="22"/>
        </w:rPr>
      </w:pPr>
    </w:p>
    <w:p w:rsidR="003069C6" w:rsidRPr="006728A2" w:rsidRDefault="003069C6" w:rsidP="003069C6">
      <w:pPr>
        <w:autoSpaceDE w:val="0"/>
        <w:autoSpaceDN w:val="0"/>
        <w:adjustRightInd w:val="0"/>
        <w:jc w:val="center"/>
        <w:rPr>
          <w:bCs/>
          <w:sz w:val="22"/>
          <w:szCs w:val="22"/>
        </w:rPr>
      </w:pPr>
    </w:p>
    <w:p w:rsidR="003069C6" w:rsidRPr="006728A2" w:rsidRDefault="003069C6" w:rsidP="003069C6">
      <w:pPr>
        <w:autoSpaceDE w:val="0"/>
        <w:autoSpaceDN w:val="0"/>
        <w:adjustRightInd w:val="0"/>
        <w:jc w:val="center"/>
        <w:rPr>
          <w:b/>
          <w:bCs/>
          <w:sz w:val="22"/>
          <w:szCs w:val="22"/>
        </w:rPr>
      </w:pPr>
      <w:r w:rsidRPr="006728A2">
        <w:rPr>
          <w:b/>
          <w:bCs/>
          <w:sz w:val="22"/>
          <w:szCs w:val="22"/>
        </w:rPr>
        <w:t>ПОЛОЖЕНИЕ</w:t>
      </w:r>
    </w:p>
    <w:p w:rsidR="003069C6" w:rsidRPr="006728A2" w:rsidRDefault="003069C6" w:rsidP="006932A9">
      <w:pPr>
        <w:pStyle w:val="Default"/>
        <w:jc w:val="center"/>
        <w:rPr>
          <w:b/>
          <w:bCs/>
          <w:color w:val="auto"/>
          <w:sz w:val="22"/>
          <w:szCs w:val="22"/>
        </w:rPr>
      </w:pPr>
      <w:r w:rsidRPr="006728A2">
        <w:rPr>
          <w:b/>
          <w:bCs/>
          <w:color w:val="auto"/>
          <w:sz w:val="22"/>
          <w:szCs w:val="22"/>
        </w:rPr>
        <w:t xml:space="preserve">о конкурсной </w:t>
      </w:r>
      <w:proofErr w:type="gramStart"/>
      <w:r w:rsidRPr="006728A2">
        <w:rPr>
          <w:b/>
          <w:bCs/>
          <w:color w:val="auto"/>
          <w:sz w:val="22"/>
          <w:szCs w:val="22"/>
        </w:rPr>
        <w:t>комиссии  по</w:t>
      </w:r>
      <w:proofErr w:type="gramEnd"/>
      <w:r w:rsidRPr="006728A2">
        <w:rPr>
          <w:b/>
          <w:bCs/>
          <w:color w:val="auto"/>
          <w:sz w:val="22"/>
          <w:szCs w:val="22"/>
        </w:rPr>
        <w:t xml:space="preserve"> проведению отбора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6932A9" w:rsidRPr="006728A2">
        <w:rPr>
          <w:b/>
          <w:color w:val="auto"/>
          <w:sz w:val="22"/>
          <w:szCs w:val="22"/>
        </w:rPr>
        <w:t>Святославского</w:t>
      </w:r>
      <w:proofErr w:type="spellEnd"/>
      <w:r w:rsidRPr="006728A2">
        <w:rPr>
          <w:b/>
          <w:color w:val="auto"/>
          <w:sz w:val="22"/>
          <w:szCs w:val="22"/>
        </w:rPr>
        <w:t xml:space="preserve"> муниципального образования</w:t>
      </w:r>
      <w:r w:rsidRPr="006728A2">
        <w:rPr>
          <w:b/>
          <w:color w:val="auto"/>
          <w:sz w:val="22"/>
          <w:szCs w:val="22"/>
          <w:shd w:val="clear" w:color="auto" w:fill="FFFFFF"/>
        </w:rPr>
        <w:t xml:space="preserve"> </w:t>
      </w:r>
      <w:proofErr w:type="spellStart"/>
      <w:r w:rsidRPr="006728A2">
        <w:rPr>
          <w:b/>
          <w:color w:val="auto"/>
          <w:sz w:val="22"/>
          <w:szCs w:val="22"/>
          <w:shd w:val="clear" w:color="auto" w:fill="FFFFFF"/>
        </w:rPr>
        <w:t>Самойловского</w:t>
      </w:r>
      <w:proofErr w:type="spellEnd"/>
      <w:r w:rsidRPr="006728A2">
        <w:rPr>
          <w:b/>
          <w:color w:val="auto"/>
          <w:sz w:val="22"/>
          <w:szCs w:val="22"/>
          <w:shd w:val="clear" w:color="auto" w:fill="FFFFFF"/>
        </w:rPr>
        <w:t xml:space="preserve"> муниципального района Саратовской области</w:t>
      </w:r>
    </w:p>
    <w:p w:rsidR="003069C6" w:rsidRPr="006728A2" w:rsidRDefault="003069C6" w:rsidP="003069C6">
      <w:pPr>
        <w:autoSpaceDE w:val="0"/>
        <w:autoSpaceDN w:val="0"/>
        <w:adjustRightInd w:val="0"/>
        <w:ind w:firstLine="709"/>
        <w:jc w:val="center"/>
        <w:rPr>
          <w:b/>
          <w:bCs/>
          <w:sz w:val="22"/>
          <w:szCs w:val="22"/>
        </w:rPr>
      </w:pPr>
      <w:r w:rsidRPr="006728A2">
        <w:rPr>
          <w:b/>
          <w:bCs/>
          <w:sz w:val="22"/>
          <w:szCs w:val="22"/>
          <w:lang w:val="en-US"/>
        </w:rPr>
        <w:t>I</w:t>
      </w:r>
      <w:r w:rsidRPr="006728A2">
        <w:rPr>
          <w:b/>
          <w:bCs/>
          <w:sz w:val="22"/>
          <w:szCs w:val="22"/>
        </w:rPr>
        <w:t xml:space="preserve"> Общие положения</w:t>
      </w:r>
    </w:p>
    <w:p w:rsidR="003069C6" w:rsidRPr="006728A2" w:rsidRDefault="003069C6" w:rsidP="003069C6">
      <w:pPr>
        <w:autoSpaceDE w:val="0"/>
        <w:autoSpaceDN w:val="0"/>
        <w:adjustRightInd w:val="0"/>
        <w:ind w:firstLine="706"/>
        <w:jc w:val="both"/>
        <w:rPr>
          <w:sz w:val="22"/>
          <w:szCs w:val="22"/>
          <w:shd w:val="clear" w:color="auto" w:fill="FFFFFF"/>
        </w:rPr>
      </w:pPr>
      <w:bookmarkStart w:id="14" w:name="sub_3011"/>
      <w:r w:rsidRPr="006728A2">
        <w:rPr>
          <w:bCs/>
          <w:sz w:val="22"/>
          <w:szCs w:val="22"/>
        </w:rPr>
        <w:t xml:space="preserve">1. Конкурсная Комиссия по проведению отбора получателей грантов </w:t>
      </w:r>
      <w:r w:rsidRPr="006728A2">
        <w:rPr>
          <w:sz w:val="22"/>
          <w:szCs w:val="22"/>
        </w:rPr>
        <w:t xml:space="preserve">в форме субсидий юридическим лицам (за исключением государственных (муниципальных) учреждений), индивидуальным предпринимателям, физическим лицам </w:t>
      </w:r>
      <w:r w:rsidRPr="006728A2">
        <w:rPr>
          <w:sz w:val="22"/>
          <w:szCs w:val="22"/>
          <w:shd w:val="clear" w:color="auto" w:fill="FFFFFF"/>
        </w:rPr>
        <w:t xml:space="preserve">производителям товаров, работ, услуг </w:t>
      </w:r>
      <w:r w:rsidRPr="006728A2">
        <w:rPr>
          <w:sz w:val="22"/>
          <w:szCs w:val="22"/>
        </w:rPr>
        <w:t>предоставляемых на конкурсной основе</w:t>
      </w:r>
      <w:r w:rsidRPr="006728A2">
        <w:rPr>
          <w:sz w:val="22"/>
          <w:szCs w:val="22"/>
          <w:shd w:val="clear" w:color="auto" w:fill="FFFFFF"/>
        </w:rPr>
        <w:t xml:space="preserve"> из бюджета </w:t>
      </w:r>
      <w:proofErr w:type="spellStart"/>
      <w:r w:rsidR="006932A9" w:rsidRPr="006728A2">
        <w:rPr>
          <w:sz w:val="22"/>
          <w:szCs w:val="22"/>
        </w:rPr>
        <w:t>Святославского</w:t>
      </w:r>
      <w:proofErr w:type="spellEnd"/>
      <w:r w:rsidRPr="006728A2">
        <w:rPr>
          <w:sz w:val="22"/>
          <w:szCs w:val="22"/>
        </w:rPr>
        <w:t xml:space="preserve"> муниципального образования</w:t>
      </w:r>
      <w:r w:rsidRPr="006728A2">
        <w:rPr>
          <w:sz w:val="22"/>
          <w:szCs w:val="22"/>
          <w:shd w:val="clear" w:color="auto" w:fill="FFFFFF"/>
        </w:rPr>
        <w:t xml:space="preserve"> </w:t>
      </w:r>
      <w:proofErr w:type="spellStart"/>
      <w:r w:rsidRPr="006728A2">
        <w:rPr>
          <w:sz w:val="22"/>
          <w:szCs w:val="22"/>
          <w:shd w:val="clear" w:color="auto" w:fill="FFFFFF"/>
        </w:rPr>
        <w:t>Самойловского</w:t>
      </w:r>
      <w:proofErr w:type="spellEnd"/>
      <w:r w:rsidRPr="006728A2">
        <w:rPr>
          <w:sz w:val="22"/>
          <w:szCs w:val="22"/>
          <w:shd w:val="clear" w:color="auto" w:fill="FFFFFF"/>
        </w:rPr>
        <w:t xml:space="preserve"> муниципального района Саратовской области</w:t>
      </w:r>
      <w:r w:rsidRPr="006728A2">
        <w:rPr>
          <w:sz w:val="22"/>
          <w:szCs w:val="22"/>
        </w:rPr>
        <w:t xml:space="preserve"> </w:t>
      </w:r>
      <w:r w:rsidRPr="006728A2">
        <w:rPr>
          <w:bCs/>
          <w:sz w:val="22"/>
          <w:szCs w:val="22"/>
        </w:rPr>
        <w:t>(далее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bookmarkEnd w:id="14"/>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bCs/>
        </w:rPr>
      </w:pPr>
      <w:r w:rsidRPr="006728A2">
        <w:rPr>
          <w:rFonts w:ascii="Times New Roman" w:hAnsi="Times New Roman"/>
          <w:bCs/>
        </w:rPr>
        <w:t xml:space="preserve">2. Состав Комиссии формируется из работников администрации  </w:t>
      </w:r>
      <w:proofErr w:type="spellStart"/>
      <w:r w:rsidR="006932A9" w:rsidRPr="006728A2">
        <w:rPr>
          <w:rFonts w:ascii="Times New Roman" w:hAnsi="Times New Roman"/>
        </w:rPr>
        <w:t>Святославского</w:t>
      </w:r>
      <w:proofErr w:type="spellEnd"/>
      <w:r w:rsidRPr="006728A2">
        <w:rPr>
          <w:rFonts w:ascii="Times New Roman" w:hAnsi="Times New Roman"/>
        </w:rPr>
        <w:t xml:space="preserve"> муниципального образования</w:t>
      </w:r>
      <w:r w:rsidRPr="006728A2">
        <w:rPr>
          <w:rFonts w:ascii="Times New Roman" w:hAnsi="Times New Roman"/>
          <w:shd w:val="clear" w:color="auto" w:fill="FFFFFF"/>
        </w:rPr>
        <w:t xml:space="preserve"> </w:t>
      </w:r>
      <w:proofErr w:type="spellStart"/>
      <w:r w:rsidRPr="006728A2">
        <w:rPr>
          <w:rFonts w:ascii="Times New Roman" w:hAnsi="Times New Roman"/>
          <w:shd w:val="clear" w:color="auto" w:fill="FFFFFF"/>
        </w:rPr>
        <w:t>Самойловского</w:t>
      </w:r>
      <w:proofErr w:type="spellEnd"/>
      <w:r w:rsidRPr="006728A2">
        <w:rPr>
          <w:rFonts w:ascii="Times New Roman" w:hAnsi="Times New Roman"/>
          <w:shd w:val="clear" w:color="auto" w:fill="FFFFFF"/>
        </w:rPr>
        <w:t xml:space="preserve"> муниципального района Саратовской области</w:t>
      </w:r>
      <w:r w:rsidRPr="006728A2">
        <w:rPr>
          <w:rFonts w:ascii="Times New Roman" w:hAnsi="Times New Roman"/>
        </w:rPr>
        <w:t xml:space="preserve"> </w:t>
      </w:r>
      <w:r w:rsidRPr="006728A2">
        <w:rPr>
          <w:rFonts w:ascii="Times New Roman" w:hAnsi="Times New Roman"/>
          <w:bCs/>
        </w:rPr>
        <w:t xml:space="preserve">(далее – администрация муниципального образования) и иных органов местного самоуправления </w:t>
      </w:r>
      <w:proofErr w:type="spellStart"/>
      <w:r w:rsidR="006932A9" w:rsidRPr="006728A2">
        <w:rPr>
          <w:rFonts w:ascii="Times New Roman" w:hAnsi="Times New Roman"/>
        </w:rPr>
        <w:t>Святославского</w:t>
      </w:r>
      <w:proofErr w:type="spellEnd"/>
      <w:r w:rsidRPr="006728A2">
        <w:rPr>
          <w:rFonts w:ascii="Times New Roman" w:hAnsi="Times New Roman"/>
        </w:rPr>
        <w:t xml:space="preserve"> муниципального образования</w:t>
      </w:r>
      <w:r w:rsidRPr="006728A2">
        <w:rPr>
          <w:rFonts w:ascii="Times New Roman" w:hAnsi="Times New Roman"/>
          <w:shd w:val="clear" w:color="auto" w:fill="FFFFFF"/>
        </w:rPr>
        <w:t xml:space="preserve"> </w:t>
      </w:r>
      <w:proofErr w:type="spellStart"/>
      <w:r w:rsidRPr="006728A2">
        <w:rPr>
          <w:rFonts w:ascii="Times New Roman" w:hAnsi="Times New Roman"/>
          <w:shd w:val="clear" w:color="auto" w:fill="FFFFFF"/>
        </w:rPr>
        <w:t>Самойловского</w:t>
      </w:r>
      <w:proofErr w:type="spellEnd"/>
      <w:r w:rsidRPr="006728A2">
        <w:rPr>
          <w:rFonts w:ascii="Times New Roman" w:hAnsi="Times New Roman"/>
          <w:shd w:val="clear" w:color="auto" w:fill="FFFFFF"/>
        </w:rPr>
        <w:t xml:space="preserve"> муниципального района Саратовской области</w:t>
      </w:r>
      <w:r w:rsidRPr="006728A2">
        <w:rPr>
          <w:rFonts w:ascii="Times New Roman" w:hAnsi="Times New Roman"/>
          <w:bCs/>
        </w:rPr>
        <w:t xml:space="preserve"> и подведомственных им муниципальных учреждений (по согласованию) и утверждается постановлением администрации муниципального образования.</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xml:space="preserve">3. Комиссия в своей деятельности руководствуется действующим законодательством Российской Федерации, нормативными правовыми актами Саратовской области и муниципальными правовыми </w:t>
      </w:r>
      <w:proofErr w:type="gramStart"/>
      <w:r w:rsidRPr="006728A2">
        <w:rPr>
          <w:rFonts w:ascii="Times New Roman" w:hAnsi="Times New Roman"/>
        </w:rPr>
        <w:t xml:space="preserve">актами  </w:t>
      </w:r>
      <w:proofErr w:type="spellStart"/>
      <w:r w:rsidR="006932A9" w:rsidRPr="006728A2">
        <w:rPr>
          <w:rFonts w:ascii="Times New Roman" w:hAnsi="Times New Roman"/>
        </w:rPr>
        <w:t>Святославского</w:t>
      </w:r>
      <w:proofErr w:type="spellEnd"/>
      <w:proofErr w:type="gramEnd"/>
      <w:r w:rsidRPr="006728A2">
        <w:rPr>
          <w:rFonts w:ascii="Times New Roman" w:hAnsi="Times New Roman"/>
        </w:rPr>
        <w:t xml:space="preserve"> муниципального образования</w:t>
      </w:r>
      <w:r w:rsidRPr="006728A2">
        <w:rPr>
          <w:rFonts w:ascii="Times New Roman" w:hAnsi="Times New Roman"/>
          <w:shd w:val="clear" w:color="auto" w:fill="FFFFFF"/>
        </w:rPr>
        <w:t xml:space="preserve"> </w:t>
      </w:r>
      <w:proofErr w:type="spellStart"/>
      <w:r w:rsidRPr="006728A2">
        <w:rPr>
          <w:rFonts w:ascii="Times New Roman" w:hAnsi="Times New Roman"/>
          <w:shd w:val="clear" w:color="auto" w:fill="FFFFFF"/>
        </w:rPr>
        <w:t>Самойловского</w:t>
      </w:r>
      <w:proofErr w:type="spellEnd"/>
      <w:r w:rsidRPr="006728A2">
        <w:rPr>
          <w:rFonts w:ascii="Times New Roman" w:hAnsi="Times New Roman"/>
          <w:shd w:val="clear" w:color="auto" w:fill="FFFFFF"/>
        </w:rPr>
        <w:t xml:space="preserve"> муниципального района Саратовской области</w:t>
      </w:r>
      <w:r w:rsidRPr="006728A2">
        <w:rPr>
          <w:rFonts w:ascii="Times New Roman" w:hAnsi="Times New Roman"/>
        </w:rPr>
        <w:t>, а также настоящим Положением.</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4. Комиссия состоит из председателя Комиссии, секретаря Комиссии и членов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5. Число членов Комиссии должно быть нечетным и составлять не менее 3 человек.</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6. Руководит деятельностью Комиссии председатель Комиссии, а в его отсутствие – секретарь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7. Председатель Комиссии осуществляет следующие функции: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организует работу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определяет повестку заседания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проводит заседание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подписывает протокол заседания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8. Секретарь Комиссии осуществляет следующие функции: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извещает членов Комиссии о дате проведения заседания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формирует документы и материалы для членов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ведет и оформляет протокол заседания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9. Заседание Комиссии проводится не позднее 10 календарных дней со дня поступления в Комиссию заявок на предоставление Гранта.</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11. Заседание Комиссии является правомочным, если на нём присутствует большинство от общего числа членов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12. На заседания Комиссии юридические лица (за исключением государственных (муниципальных) учреждений), индивидуальные предприниматели, физические лица (далее - Получатели) или их представители не допускаются.</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15. По письменному запросу Получателя администрация района обязана в течение 5 рабочих дней с даты получения запроса, предоставить ему выписку из решения Комиссии по предмету запроса, подписанную председателем Комиссии.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16. Комиссия отклоняет Проект, не отвечающий требованиям,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проектов.</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3069C6" w:rsidRPr="006728A2" w:rsidRDefault="003069C6" w:rsidP="003069C6">
      <w:pPr>
        <w:pStyle w:val="aa"/>
        <w:tabs>
          <w:tab w:val="left" w:pos="1134"/>
        </w:tabs>
        <w:autoSpaceDE w:val="0"/>
        <w:autoSpaceDN w:val="0"/>
        <w:adjustRightInd w:val="0"/>
        <w:spacing w:after="0" w:line="240" w:lineRule="auto"/>
        <w:ind w:left="0"/>
        <w:rPr>
          <w:rFonts w:ascii="Times New Roman" w:hAnsi="Times New Roman"/>
        </w:rPr>
      </w:pPr>
      <w:r w:rsidRPr="006728A2">
        <w:rPr>
          <w:rFonts w:ascii="Times New Roman" w:hAnsi="Times New Roman"/>
        </w:rPr>
        <w:t xml:space="preserve">19. Организационное и техническое обеспечение работы Комиссии осуществляется администрацией </w:t>
      </w:r>
      <w:r w:rsidRPr="006728A2">
        <w:rPr>
          <w:rFonts w:ascii="Times New Roman" w:hAnsi="Times New Roman"/>
          <w:bCs/>
        </w:rPr>
        <w:t>муниципального образования</w:t>
      </w:r>
      <w:r w:rsidRPr="006728A2">
        <w:rPr>
          <w:rFonts w:ascii="Times New Roman" w:hAnsi="Times New Roman"/>
        </w:rPr>
        <w:t>.</w:t>
      </w:r>
    </w:p>
    <w:p w:rsidR="003069C6" w:rsidRPr="006728A2" w:rsidRDefault="003069C6" w:rsidP="003069C6">
      <w:pPr>
        <w:pStyle w:val="1"/>
        <w:ind w:firstLine="709"/>
        <w:rPr>
          <w:sz w:val="22"/>
          <w:szCs w:val="22"/>
          <w:lang w:val="ru-RU"/>
        </w:rPr>
      </w:pPr>
      <w:bookmarkStart w:id="15" w:name="sub_1947"/>
    </w:p>
    <w:p w:rsidR="003069C6" w:rsidRPr="006728A2" w:rsidRDefault="003069C6" w:rsidP="003069C6">
      <w:pPr>
        <w:pStyle w:val="1"/>
        <w:ind w:firstLine="709"/>
        <w:rPr>
          <w:sz w:val="22"/>
          <w:szCs w:val="22"/>
          <w:lang w:val="ru-RU"/>
        </w:rPr>
      </w:pPr>
      <w:r w:rsidRPr="006728A2">
        <w:rPr>
          <w:sz w:val="22"/>
          <w:szCs w:val="22"/>
        </w:rPr>
        <w:t xml:space="preserve">II. Критерии </w:t>
      </w:r>
      <w:r w:rsidRPr="006728A2">
        <w:rPr>
          <w:sz w:val="22"/>
          <w:szCs w:val="22"/>
          <w:lang w:val="ru-RU"/>
        </w:rPr>
        <w:t>оценки заявки</w:t>
      </w:r>
    </w:p>
    <w:bookmarkEnd w:id="15"/>
    <w:p w:rsidR="003069C6" w:rsidRPr="006728A2" w:rsidRDefault="003069C6" w:rsidP="003069C6">
      <w:pPr>
        <w:ind w:firstLine="709"/>
        <w:jc w:val="both"/>
        <w:rPr>
          <w:sz w:val="22"/>
          <w:szCs w:val="22"/>
        </w:rPr>
      </w:pPr>
    </w:p>
    <w:p w:rsidR="003069C6" w:rsidRPr="006728A2" w:rsidRDefault="003069C6" w:rsidP="003069C6">
      <w:pPr>
        <w:ind w:firstLine="709"/>
        <w:jc w:val="both"/>
        <w:rPr>
          <w:sz w:val="22"/>
          <w:szCs w:val="22"/>
        </w:rPr>
      </w:pPr>
      <w:r w:rsidRPr="006728A2">
        <w:rPr>
          <w:sz w:val="22"/>
          <w:szCs w:val="22"/>
        </w:rPr>
        <w:t>20.    Критериями являются:</w:t>
      </w:r>
    </w:p>
    <w:p w:rsidR="003069C6" w:rsidRPr="006728A2" w:rsidRDefault="003069C6" w:rsidP="003069C6">
      <w:pPr>
        <w:ind w:firstLine="709"/>
        <w:jc w:val="both"/>
        <w:rPr>
          <w:sz w:val="22"/>
          <w:szCs w:val="22"/>
        </w:rPr>
      </w:pPr>
      <w:r w:rsidRPr="006728A2">
        <w:rPr>
          <w:sz w:val="22"/>
          <w:szCs w:val="22"/>
        </w:rPr>
        <w:t>- значимость проекта, его соответствие направлениям;</w:t>
      </w:r>
    </w:p>
    <w:p w:rsidR="003069C6" w:rsidRPr="006728A2" w:rsidRDefault="003069C6" w:rsidP="003069C6">
      <w:pPr>
        <w:ind w:firstLine="709"/>
        <w:jc w:val="both"/>
        <w:rPr>
          <w:sz w:val="22"/>
          <w:szCs w:val="22"/>
        </w:rPr>
      </w:pPr>
      <w:r w:rsidRPr="006728A2">
        <w:rPr>
          <w:sz w:val="22"/>
          <w:szCs w:val="22"/>
        </w:rPr>
        <w:t>- эффективность - достижение практических результатов в соответствии с затраченными ресурсами на развитие и решение проблем;</w:t>
      </w:r>
    </w:p>
    <w:p w:rsidR="003069C6" w:rsidRPr="006728A2" w:rsidRDefault="003069C6" w:rsidP="003069C6">
      <w:pPr>
        <w:ind w:firstLine="709"/>
        <w:jc w:val="both"/>
        <w:rPr>
          <w:sz w:val="22"/>
          <w:szCs w:val="22"/>
        </w:rPr>
      </w:pPr>
      <w:r w:rsidRPr="006728A2">
        <w:rPr>
          <w:sz w:val="22"/>
          <w:szCs w:val="22"/>
        </w:rPr>
        <w:t>- уровень проработки мероприятий, связанных с реализацией проекта;</w:t>
      </w:r>
    </w:p>
    <w:p w:rsidR="003069C6" w:rsidRPr="006728A2" w:rsidRDefault="003069C6" w:rsidP="003069C6">
      <w:pPr>
        <w:ind w:firstLine="709"/>
        <w:jc w:val="both"/>
        <w:rPr>
          <w:sz w:val="22"/>
          <w:szCs w:val="22"/>
        </w:rPr>
      </w:pPr>
      <w:r w:rsidRPr="006728A2">
        <w:rPr>
          <w:sz w:val="22"/>
          <w:szCs w:val="22"/>
        </w:rPr>
        <w:t>- перспективность проекта - возможность его дальнейшей реализации;</w:t>
      </w:r>
    </w:p>
    <w:p w:rsidR="003069C6" w:rsidRPr="006728A2" w:rsidRDefault="003069C6" w:rsidP="003069C6">
      <w:pPr>
        <w:ind w:firstLine="709"/>
        <w:jc w:val="both"/>
        <w:rPr>
          <w:sz w:val="22"/>
          <w:szCs w:val="22"/>
        </w:rPr>
      </w:pPr>
      <w:r w:rsidRPr="006728A2">
        <w:rPr>
          <w:sz w:val="22"/>
          <w:szCs w:val="22"/>
        </w:rPr>
        <w:t>- масштабность - численность молодых людей, вовлеченных в деятельность по реализации проекта;</w:t>
      </w:r>
    </w:p>
    <w:p w:rsidR="003069C6" w:rsidRPr="006728A2" w:rsidRDefault="003069C6" w:rsidP="003069C6">
      <w:pPr>
        <w:ind w:firstLine="709"/>
        <w:jc w:val="both"/>
        <w:rPr>
          <w:sz w:val="22"/>
          <w:szCs w:val="22"/>
        </w:rPr>
      </w:pPr>
      <w:r w:rsidRPr="006728A2">
        <w:rPr>
          <w:sz w:val="22"/>
          <w:szCs w:val="22"/>
        </w:rPr>
        <w:t>- наличие опыта работы заявителя с проектами в рамках соответствующего вида деятельности;</w:t>
      </w:r>
    </w:p>
    <w:p w:rsidR="003069C6" w:rsidRPr="006728A2" w:rsidRDefault="003069C6" w:rsidP="003069C6">
      <w:pPr>
        <w:ind w:firstLine="709"/>
        <w:jc w:val="both"/>
        <w:rPr>
          <w:sz w:val="22"/>
          <w:szCs w:val="22"/>
        </w:rPr>
      </w:pPr>
      <w:r w:rsidRPr="006728A2">
        <w:rPr>
          <w:sz w:val="22"/>
          <w:szCs w:val="22"/>
        </w:rPr>
        <w:t>- эффективное распределение средств и обоснованный бюджет проекта</w:t>
      </w:r>
    </w:p>
    <w:p w:rsidR="003069C6" w:rsidRPr="006728A2" w:rsidRDefault="003069C6" w:rsidP="003069C6">
      <w:pPr>
        <w:pStyle w:val="ConsPlusNormal"/>
        <w:widowControl/>
        <w:rPr>
          <w:rFonts w:ascii="Times New Roman" w:hAnsi="Times New Roman" w:cs="Times New Roman"/>
          <w:sz w:val="22"/>
          <w:szCs w:val="22"/>
        </w:rPr>
      </w:pPr>
      <w:r w:rsidRPr="006728A2">
        <w:rPr>
          <w:rFonts w:ascii="Times New Roman" w:hAnsi="Times New Roman" w:cs="Times New Roman"/>
          <w:sz w:val="22"/>
          <w:szCs w:val="22"/>
        </w:rPr>
        <w:t xml:space="preserve"> </w:t>
      </w:r>
    </w:p>
    <w:p w:rsidR="003069C6" w:rsidRPr="0000724F" w:rsidRDefault="003069C6" w:rsidP="003069C6">
      <w:pPr>
        <w:ind w:firstLine="709"/>
        <w:rPr>
          <w:sz w:val="28"/>
          <w:szCs w:val="28"/>
        </w:rPr>
      </w:pPr>
    </w:p>
    <w:p w:rsidR="003069C6" w:rsidRPr="0000724F" w:rsidRDefault="003069C6" w:rsidP="003069C6">
      <w:pPr>
        <w:ind w:firstLine="709"/>
        <w:rPr>
          <w:sz w:val="28"/>
          <w:szCs w:val="28"/>
        </w:rPr>
      </w:pPr>
    </w:p>
    <w:p w:rsidR="003069C6" w:rsidRPr="0000724F" w:rsidRDefault="003069C6" w:rsidP="003069C6">
      <w:pPr>
        <w:ind w:firstLine="709"/>
        <w:rPr>
          <w:sz w:val="28"/>
          <w:szCs w:val="28"/>
        </w:rPr>
      </w:pPr>
    </w:p>
    <w:p w:rsidR="003069C6" w:rsidRPr="0000724F" w:rsidRDefault="003069C6" w:rsidP="003069C6">
      <w:pPr>
        <w:ind w:firstLine="709"/>
        <w:rPr>
          <w:sz w:val="28"/>
          <w:szCs w:val="28"/>
        </w:rPr>
      </w:pPr>
    </w:p>
    <w:p w:rsidR="003069C6" w:rsidRPr="0000724F" w:rsidRDefault="003069C6" w:rsidP="003069C6">
      <w:pPr>
        <w:ind w:firstLine="709"/>
        <w:rPr>
          <w:sz w:val="28"/>
          <w:szCs w:val="28"/>
        </w:rPr>
      </w:pPr>
    </w:p>
    <w:p w:rsidR="003069C6" w:rsidRPr="0000724F" w:rsidRDefault="003069C6" w:rsidP="003069C6">
      <w:pPr>
        <w:ind w:firstLine="709"/>
        <w:rPr>
          <w:sz w:val="28"/>
          <w:szCs w:val="28"/>
        </w:rPr>
      </w:pPr>
    </w:p>
    <w:p w:rsidR="003069C6" w:rsidRPr="0000724F" w:rsidRDefault="003069C6" w:rsidP="003069C6">
      <w:pPr>
        <w:ind w:firstLine="709"/>
        <w:rPr>
          <w:sz w:val="28"/>
          <w:szCs w:val="28"/>
        </w:rPr>
      </w:pPr>
    </w:p>
    <w:p w:rsidR="003069C6" w:rsidRPr="0000724F" w:rsidRDefault="003069C6" w:rsidP="003069C6">
      <w:pPr>
        <w:ind w:firstLine="709"/>
        <w:rPr>
          <w:sz w:val="28"/>
          <w:szCs w:val="28"/>
        </w:rPr>
      </w:pPr>
    </w:p>
    <w:p w:rsidR="003D06F9" w:rsidRPr="00344381" w:rsidRDefault="003D06F9" w:rsidP="00681A8E">
      <w:pPr>
        <w:widowControl w:val="0"/>
        <w:suppressAutoHyphens/>
        <w:autoSpaceDE w:val="0"/>
        <w:ind w:left="4515"/>
        <w:rPr>
          <w:rFonts w:eastAsia="Arial"/>
          <w:sz w:val="28"/>
          <w:szCs w:val="28"/>
          <w:lang w:bidi="ru-RU"/>
        </w:rPr>
      </w:pPr>
    </w:p>
    <w:sectPr w:rsidR="003D06F9" w:rsidRPr="00344381" w:rsidSect="0086606F">
      <w:pgSz w:w="11906" w:h="16838"/>
      <w:pgMar w:top="1134" w:right="567" w:bottom="1134"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690" w:rsidRDefault="00593690" w:rsidP="007A0A50">
      <w:r>
        <w:separator/>
      </w:r>
    </w:p>
  </w:endnote>
  <w:endnote w:type="continuationSeparator" w:id="0">
    <w:p w:rsidR="00593690" w:rsidRDefault="00593690" w:rsidP="007A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50" w:rsidRDefault="007A0A5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50" w:rsidRDefault="007A0A5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50" w:rsidRDefault="007A0A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690" w:rsidRDefault="00593690" w:rsidP="007A0A50">
      <w:r>
        <w:separator/>
      </w:r>
    </w:p>
  </w:footnote>
  <w:footnote w:type="continuationSeparator" w:id="0">
    <w:p w:rsidR="00593690" w:rsidRDefault="00593690" w:rsidP="007A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50" w:rsidRDefault="007A0A5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50" w:rsidRDefault="007A0A5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50" w:rsidRDefault="007A0A5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6840F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62CE9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EE6ED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3"/>
    <w:lvl w:ilvl="0">
      <w:start w:val="1"/>
      <w:numFmt w:val="decimal"/>
      <w:lvlText w:val="%1."/>
      <w:lvlJc w:val="left"/>
      <w:pPr>
        <w:tabs>
          <w:tab w:val="num" w:pos="0"/>
        </w:tabs>
        <w:ind w:left="1215" w:hanging="1215"/>
      </w:pPr>
      <w:rPr>
        <w:rFonts w:ascii="Times New Roman" w:hAnsi="Times New Roman" w:cs="Times New Roman"/>
        <w:sz w:val="28"/>
        <w:szCs w:val="28"/>
      </w:rPr>
    </w:lvl>
    <w:lvl w:ilvl="1">
      <w:start w:val="1"/>
      <w:numFmt w:val="decimal"/>
      <w:lvlText w:val="%1.%2."/>
      <w:lvlJc w:val="left"/>
      <w:pPr>
        <w:tabs>
          <w:tab w:val="num" w:pos="0"/>
        </w:tabs>
        <w:ind w:left="1935" w:hanging="1215"/>
      </w:pPr>
      <w:rPr>
        <w:rFonts w:ascii="Times New Roman" w:hAnsi="Times New Roman" w:cs="Times New Roman"/>
        <w:sz w:val="28"/>
        <w:szCs w:val="28"/>
      </w:rPr>
    </w:lvl>
    <w:lvl w:ilvl="2">
      <w:start w:val="1"/>
      <w:numFmt w:val="decimal"/>
      <w:lvlText w:val="%1.%2.%3."/>
      <w:lvlJc w:val="left"/>
      <w:pPr>
        <w:tabs>
          <w:tab w:val="num" w:pos="0"/>
        </w:tabs>
        <w:ind w:left="2655" w:hanging="1215"/>
      </w:pPr>
      <w:rPr>
        <w:rFonts w:ascii="Times New Roman" w:hAnsi="Times New Roman" w:cs="Times New Roman"/>
        <w:sz w:val="28"/>
        <w:szCs w:val="28"/>
      </w:rPr>
    </w:lvl>
    <w:lvl w:ilvl="3">
      <w:start w:val="1"/>
      <w:numFmt w:val="decimal"/>
      <w:lvlText w:val="%1.%2.%3.%4."/>
      <w:lvlJc w:val="left"/>
      <w:pPr>
        <w:tabs>
          <w:tab w:val="num" w:pos="0"/>
        </w:tabs>
        <w:ind w:left="3375" w:hanging="1215"/>
      </w:pPr>
      <w:rPr>
        <w:rFonts w:ascii="Times New Roman" w:hAnsi="Times New Roman" w:cs="Times New Roman"/>
        <w:sz w:val="28"/>
        <w:szCs w:val="28"/>
      </w:rPr>
    </w:lvl>
    <w:lvl w:ilvl="4">
      <w:start w:val="1"/>
      <w:numFmt w:val="decimal"/>
      <w:lvlText w:val="%1.%2.%3.%4.%5."/>
      <w:lvlJc w:val="left"/>
      <w:pPr>
        <w:tabs>
          <w:tab w:val="num" w:pos="0"/>
        </w:tabs>
        <w:ind w:left="4095" w:hanging="1215"/>
      </w:pPr>
      <w:rPr>
        <w:rFonts w:ascii="Times New Roman" w:hAnsi="Times New Roman" w:cs="Times New Roman"/>
        <w:sz w:val="28"/>
        <w:szCs w:val="28"/>
      </w:rPr>
    </w:lvl>
    <w:lvl w:ilvl="5">
      <w:start w:val="1"/>
      <w:numFmt w:val="decimal"/>
      <w:lvlText w:val="%1.%2.%3.%4.%5.%6."/>
      <w:lvlJc w:val="left"/>
      <w:pPr>
        <w:tabs>
          <w:tab w:val="num" w:pos="0"/>
        </w:tabs>
        <w:ind w:left="5040" w:hanging="1440"/>
      </w:pPr>
      <w:rPr>
        <w:rFonts w:ascii="Times New Roman" w:hAnsi="Times New Roman" w:cs="Times New Roman"/>
        <w:sz w:val="28"/>
        <w:szCs w:val="28"/>
      </w:rPr>
    </w:lvl>
    <w:lvl w:ilvl="6">
      <w:start w:val="1"/>
      <w:numFmt w:val="decimal"/>
      <w:lvlText w:val="%1.%2.%3.%4.%5.%6.%7."/>
      <w:lvlJc w:val="left"/>
      <w:pPr>
        <w:tabs>
          <w:tab w:val="num" w:pos="0"/>
        </w:tabs>
        <w:ind w:left="6120" w:hanging="1800"/>
      </w:pPr>
      <w:rPr>
        <w:rFonts w:ascii="Times New Roman" w:hAnsi="Times New Roman" w:cs="Times New Roman"/>
        <w:sz w:val="28"/>
        <w:szCs w:val="28"/>
      </w:rPr>
    </w:lvl>
    <w:lvl w:ilvl="7">
      <w:start w:val="1"/>
      <w:numFmt w:val="decimal"/>
      <w:lvlText w:val="%1.%2.%3.%4.%5.%6.%7.%8."/>
      <w:lvlJc w:val="left"/>
      <w:pPr>
        <w:tabs>
          <w:tab w:val="num" w:pos="0"/>
        </w:tabs>
        <w:ind w:left="6840" w:hanging="1800"/>
      </w:pPr>
      <w:rPr>
        <w:rFonts w:ascii="Times New Roman" w:hAnsi="Times New Roman" w:cs="Times New Roman"/>
        <w:sz w:val="28"/>
        <w:szCs w:val="28"/>
      </w:rPr>
    </w:lvl>
    <w:lvl w:ilvl="8">
      <w:start w:val="1"/>
      <w:numFmt w:val="decimal"/>
      <w:lvlText w:val="%1.%2.%3.%4.%5.%6.%7.%8.%9."/>
      <w:lvlJc w:val="left"/>
      <w:pPr>
        <w:tabs>
          <w:tab w:val="num" w:pos="0"/>
        </w:tabs>
        <w:ind w:left="7920" w:hanging="2160"/>
      </w:pPr>
      <w:rPr>
        <w:rFonts w:ascii="Times New Roman" w:hAnsi="Times New Roman" w:cs="Times New Roman"/>
        <w:sz w:val="28"/>
        <w:szCs w:val="28"/>
      </w:rPr>
    </w:lvl>
  </w:abstractNum>
  <w:abstractNum w:abstractNumId="5" w15:restartNumberingAfterBreak="0">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6" w15:restartNumberingAfterBreak="0">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15A7C98"/>
    <w:multiLevelType w:val="hybridMultilevel"/>
    <w:tmpl w:val="458A0E7A"/>
    <w:lvl w:ilvl="0" w:tplc="B74A031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29F398E"/>
    <w:multiLevelType w:val="hybridMultilevel"/>
    <w:tmpl w:val="312A925E"/>
    <w:lvl w:ilvl="0" w:tplc="F9168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F42013"/>
    <w:multiLevelType w:val="hybridMultilevel"/>
    <w:tmpl w:val="2FF6588C"/>
    <w:lvl w:ilvl="0" w:tplc="50F2E9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E794A"/>
    <w:multiLevelType w:val="hybridMultilevel"/>
    <w:tmpl w:val="39C0D0BA"/>
    <w:lvl w:ilvl="0" w:tplc="1DA6AFF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2028ED"/>
    <w:multiLevelType w:val="hybridMultilevel"/>
    <w:tmpl w:val="2D186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52A14F1"/>
    <w:multiLevelType w:val="hybridMultilevel"/>
    <w:tmpl w:val="01F8E7C6"/>
    <w:lvl w:ilvl="0" w:tplc="0E28907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15:restartNumberingAfterBreak="0">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D61F2D"/>
    <w:multiLevelType w:val="hybridMultilevel"/>
    <w:tmpl w:val="060E7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B214A0"/>
    <w:multiLevelType w:val="hybridMultilevel"/>
    <w:tmpl w:val="C2A00D2A"/>
    <w:lvl w:ilvl="0" w:tplc="5164024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A0C1B41"/>
    <w:multiLevelType w:val="hybridMultilevel"/>
    <w:tmpl w:val="33CC625A"/>
    <w:lvl w:ilvl="0" w:tplc="D05A84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0531C7"/>
    <w:multiLevelType w:val="hybridMultilevel"/>
    <w:tmpl w:val="BC547604"/>
    <w:lvl w:ilvl="0" w:tplc="44C6B380">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2"/>
  </w:num>
  <w:num w:numId="7">
    <w:abstractNumId w:val="21"/>
  </w:num>
  <w:num w:numId="8">
    <w:abstractNumId w:val="22"/>
  </w:num>
  <w:num w:numId="9">
    <w:abstractNumId w:val="7"/>
  </w:num>
  <w:num w:numId="10">
    <w:abstractNumId w:val="13"/>
  </w:num>
  <w:num w:numId="11">
    <w:abstractNumId w:val="19"/>
  </w:num>
  <w:num w:numId="12">
    <w:abstractNumId w:val="20"/>
  </w:num>
  <w:num w:numId="13">
    <w:abstractNumId w:val="24"/>
  </w:num>
  <w:num w:numId="14">
    <w:abstractNumId w:val="16"/>
  </w:num>
  <w:num w:numId="15">
    <w:abstractNumId w:val="9"/>
  </w:num>
  <w:num w:numId="16">
    <w:abstractNumId w:val="18"/>
  </w:num>
  <w:num w:numId="17">
    <w:abstractNumId w:val="11"/>
  </w:num>
  <w:num w:numId="18">
    <w:abstractNumId w:val="17"/>
  </w:num>
  <w:num w:numId="19">
    <w:abstractNumId w:val="10"/>
  </w:num>
  <w:num w:numId="20">
    <w:abstractNumId w:val="23"/>
  </w:num>
  <w:num w:numId="21">
    <w:abstractNumId w:val="5"/>
  </w:num>
  <w:num w:numId="22">
    <w:abstractNumId w:val="8"/>
  </w:num>
  <w:num w:numId="23">
    <w:abstractNumId w:val="2"/>
  </w:num>
  <w:num w:numId="24">
    <w:abstractNumId w:val="1"/>
  </w:num>
  <w:num w:numId="25">
    <w:abstractNumId w:val="0"/>
  </w:num>
  <w:num w:numId="26">
    <w:abstractNumId w:val="3"/>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23"/>
    <w:rsid w:val="000055B1"/>
    <w:rsid w:val="00007748"/>
    <w:rsid w:val="00015AD5"/>
    <w:rsid w:val="00020801"/>
    <w:rsid w:val="000309DB"/>
    <w:rsid w:val="0004216A"/>
    <w:rsid w:val="00051EF5"/>
    <w:rsid w:val="000525E2"/>
    <w:rsid w:val="000717D8"/>
    <w:rsid w:val="00072CB9"/>
    <w:rsid w:val="00092B04"/>
    <w:rsid w:val="000A689D"/>
    <w:rsid w:val="000A6974"/>
    <w:rsid w:val="000B0E7D"/>
    <w:rsid w:val="000C5708"/>
    <w:rsid w:val="000D2C9D"/>
    <w:rsid w:val="000D3B08"/>
    <w:rsid w:val="000D4BDF"/>
    <w:rsid w:val="000E6B69"/>
    <w:rsid w:val="000F569C"/>
    <w:rsid w:val="000F7BC9"/>
    <w:rsid w:val="00100F60"/>
    <w:rsid w:val="00105D41"/>
    <w:rsid w:val="00112E5F"/>
    <w:rsid w:val="00114F85"/>
    <w:rsid w:val="001166B7"/>
    <w:rsid w:val="00117E45"/>
    <w:rsid w:val="00140C79"/>
    <w:rsid w:val="001442CE"/>
    <w:rsid w:val="00154DB8"/>
    <w:rsid w:val="0015631B"/>
    <w:rsid w:val="00157423"/>
    <w:rsid w:val="00175C1F"/>
    <w:rsid w:val="00184962"/>
    <w:rsid w:val="001951D2"/>
    <w:rsid w:val="001B1B89"/>
    <w:rsid w:val="001B7D93"/>
    <w:rsid w:val="001D17C9"/>
    <w:rsid w:val="001D4FB9"/>
    <w:rsid w:val="001F1D9B"/>
    <w:rsid w:val="00200B22"/>
    <w:rsid w:val="00202956"/>
    <w:rsid w:val="00216574"/>
    <w:rsid w:val="00253123"/>
    <w:rsid w:val="00257122"/>
    <w:rsid w:val="00260FE8"/>
    <w:rsid w:val="00267B8D"/>
    <w:rsid w:val="00267D87"/>
    <w:rsid w:val="00273416"/>
    <w:rsid w:val="002806D2"/>
    <w:rsid w:val="00281314"/>
    <w:rsid w:val="002A60C2"/>
    <w:rsid w:val="002A6EAC"/>
    <w:rsid w:val="002D466D"/>
    <w:rsid w:val="002D7205"/>
    <w:rsid w:val="002E4A9A"/>
    <w:rsid w:val="002F6242"/>
    <w:rsid w:val="002F72F5"/>
    <w:rsid w:val="00303268"/>
    <w:rsid w:val="00305DE0"/>
    <w:rsid w:val="003069C6"/>
    <w:rsid w:val="0031367B"/>
    <w:rsid w:val="00313D6C"/>
    <w:rsid w:val="00344381"/>
    <w:rsid w:val="003517F8"/>
    <w:rsid w:val="00352DAC"/>
    <w:rsid w:val="00355F61"/>
    <w:rsid w:val="00363D53"/>
    <w:rsid w:val="00367F1A"/>
    <w:rsid w:val="00386235"/>
    <w:rsid w:val="00397915"/>
    <w:rsid w:val="003B17F4"/>
    <w:rsid w:val="003C7595"/>
    <w:rsid w:val="003D06F9"/>
    <w:rsid w:val="003E5D9D"/>
    <w:rsid w:val="003F29CD"/>
    <w:rsid w:val="00417650"/>
    <w:rsid w:val="00426173"/>
    <w:rsid w:val="00433D3B"/>
    <w:rsid w:val="004732D3"/>
    <w:rsid w:val="0048722E"/>
    <w:rsid w:val="00490BA3"/>
    <w:rsid w:val="00494FFB"/>
    <w:rsid w:val="004A01BC"/>
    <w:rsid w:val="004D4CD6"/>
    <w:rsid w:val="0051085E"/>
    <w:rsid w:val="00513852"/>
    <w:rsid w:val="00536A96"/>
    <w:rsid w:val="00544AD3"/>
    <w:rsid w:val="00562990"/>
    <w:rsid w:val="005670D1"/>
    <w:rsid w:val="00581993"/>
    <w:rsid w:val="0058459B"/>
    <w:rsid w:val="00593690"/>
    <w:rsid w:val="00594BDB"/>
    <w:rsid w:val="005A6B33"/>
    <w:rsid w:val="005B5EE7"/>
    <w:rsid w:val="005C2FAB"/>
    <w:rsid w:val="005D002C"/>
    <w:rsid w:val="005D60DA"/>
    <w:rsid w:val="005E1CC7"/>
    <w:rsid w:val="005F08F0"/>
    <w:rsid w:val="005F2BE2"/>
    <w:rsid w:val="005F6612"/>
    <w:rsid w:val="0062449E"/>
    <w:rsid w:val="00632948"/>
    <w:rsid w:val="00636294"/>
    <w:rsid w:val="0065765E"/>
    <w:rsid w:val="00661B9D"/>
    <w:rsid w:val="006728A2"/>
    <w:rsid w:val="00681A8E"/>
    <w:rsid w:val="00687274"/>
    <w:rsid w:val="006932A9"/>
    <w:rsid w:val="006A42DF"/>
    <w:rsid w:val="006B23A3"/>
    <w:rsid w:val="006B6DA2"/>
    <w:rsid w:val="006C5DAB"/>
    <w:rsid w:val="006D1B72"/>
    <w:rsid w:val="006D7FB4"/>
    <w:rsid w:val="006E5EE9"/>
    <w:rsid w:val="006F5EB9"/>
    <w:rsid w:val="00704ABB"/>
    <w:rsid w:val="00712381"/>
    <w:rsid w:val="007363C8"/>
    <w:rsid w:val="00740E9F"/>
    <w:rsid w:val="00744254"/>
    <w:rsid w:val="007566DD"/>
    <w:rsid w:val="00764B72"/>
    <w:rsid w:val="00780224"/>
    <w:rsid w:val="007824AD"/>
    <w:rsid w:val="00784068"/>
    <w:rsid w:val="00790CCE"/>
    <w:rsid w:val="007A0A50"/>
    <w:rsid w:val="007F12C4"/>
    <w:rsid w:val="007F4BC4"/>
    <w:rsid w:val="008236DE"/>
    <w:rsid w:val="00826635"/>
    <w:rsid w:val="00835FD7"/>
    <w:rsid w:val="00837C9B"/>
    <w:rsid w:val="0084085F"/>
    <w:rsid w:val="00847FB1"/>
    <w:rsid w:val="008525F9"/>
    <w:rsid w:val="00864D92"/>
    <w:rsid w:val="0086606F"/>
    <w:rsid w:val="00887861"/>
    <w:rsid w:val="008A30C5"/>
    <w:rsid w:val="008B5600"/>
    <w:rsid w:val="008C08B9"/>
    <w:rsid w:val="008C56E9"/>
    <w:rsid w:val="008C624D"/>
    <w:rsid w:val="008D3C36"/>
    <w:rsid w:val="008D7070"/>
    <w:rsid w:val="008D7A7D"/>
    <w:rsid w:val="008E1F78"/>
    <w:rsid w:val="00912AA9"/>
    <w:rsid w:val="00922DCC"/>
    <w:rsid w:val="0094050A"/>
    <w:rsid w:val="00942599"/>
    <w:rsid w:val="00944536"/>
    <w:rsid w:val="00944799"/>
    <w:rsid w:val="00947A73"/>
    <w:rsid w:val="009618B1"/>
    <w:rsid w:val="00961D89"/>
    <w:rsid w:val="009718E8"/>
    <w:rsid w:val="0098527D"/>
    <w:rsid w:val="009D0B9A"/>
    <w:rsid w:val="009D36FF"/>
    <w:rsid w:val="009E24D5"/>
    <w:rsid w:val="009F6DAF"/>
    <w:rsid w:val="00A01E13"/>
    <w:rsid w:val="00A10BAF"/>
    <w:rsid w:val="00A30416"/>
    <w:rsid w:val="00A72BF4"/>
    <w:rsid w:val="00A905B6"/>
    <w:rsid w:val="00AC4224"/>
    <w:rsid w:val="00AD742C"/>
    <w:rsid w:val="00AF1F07"/>
    <w:rsid w:val="00B03BED"/>
    <w:rsid w:val="00B04F6A"/>
    <w:rsid w:val="00B06E6D"/>
    <w:rsid w:val="00B23550"/>
    <w:rsid w:val="00B27E2F"/>
    <w:rsid w:val="00B366D2"/>
    <w:rsid w:val="00B46CCC"/>
    <w:rsid w:val="00B630E3"/>
    <w:rsid w:val="00B73093"/>
    <w:rsid w:val="00B83F1F"/>
    <w:rsid w:val="00B84E6F"/>
    <w:rsid w:val="00BA1D00"/>
    <w:rsid w:val="00BC1433"/>
    <w:rsid w:val="00BD2CBD"/>
    <w:rsid w:val="00BE48B8"/>
    <w:rsid w:val="00BF1A6F"/>
    <w:rsid w:val="00BF47AD"/>
    <w:rsid w:val="00C16EB9"/>
    <w:rsid w:val="00C25A1E"/>
    <w:rsid w:val="00C661AF"/>
    <w:rsid w:val="00CC35FA"/>
    <w:rsid w:val="00CD50D5"/>
    <w:rsid w:val="00CD5C2F"/>
    <w:rsid w:val="00D06E57"/>
    <w:rsid w:val="00D1592C"/>
    <w:rsid w:val="00D30014"/>
    <w:rsid w:val="00D32407"/>
    <w:rsid w:val="00D35BDB"/>
    <w:rsid w:val="00D37102"/>
    <w:rsid w:val="00D414A8"/>
    <w:rsid w:val="00D67479"/>
    <w:rsid w:val="00D843D6"/>
    <w:rsid w:val="00DC2FF0"/>
    <w:rsid w:val="00DC5EE4"/>
    <w:rsid w:val="00DE2CBF"/>
    <w:rsid w:val="00DE6F50"/>
    <w:rsid w:val="00E12256"/>
    <w:rsid w:val="00E23A7D"/>
    <w:rsid w:val="00E353BF"/>
    <w:rsid w:val="00E64A0A"/>
    <w:rsid w:val="00E66A02"/>
    <w:rsid w:val="00E72767"/>
    <w:rsid w:val="00E75281"/>
    <w:rsid w:val="00E81BF2"/>
    <w:rsid w:val="00EA5494"/>
    <w:rsid w:val="00EB54E9"/>
    <w:rsid w:val="00EC16FF"/>
    <w:rsid w:val="00EC552C"/>
    <w:rsid w:val="00ED344E"/>
    <w:rsid w:val="00ED7C94"/>
    <w:rsid w:val="00F00B7B"/>
    <w:rsid w:val="00F04A89"/>
    <w:rsid w:val="00F200E8"/>
    <w:rsid w:val="00F21AE9"/>
    <w:rsid w:val="00F54C51"/>
    <w:rsid w:val="00F82F8E"/>
    <w:rsid w:val="00F86F30"/>
    <w:rsid w:val="00F97820"/>
    <w:rsid w:val="00FC0135"/>
    <w:rsid w:val="00FD77C7"/>
    <w:rsid w:val="00FE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B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423"/>
    <w:rPr>
      <w:rFonts w:ascii="Times New Roman" w:eastAsia="Times New Roman" w:hAnsi="Times New Roman"/>
      <w:sz w:val="24"/>
      <w:szCs w:val="24"/>
    </w:rPr>
  </w:style>
  <w:style w:type="paragraph" w:styleId="1">
    <w:name w:val="heading 1"/>
    <w:basedOn w:val="a"/>
    <w:next w:val="a"/>
    <w:link w:val="10"/>
    <w:qFormat/>
    <w:rsid w:val="00704ABB"/>
    <w:pPr>
      <w:keepNext/>
      <w:jc w:val="center"/>
      <w:outlineLvl w:val="0"/>
    </w:pPr>
    <w:rPr>
      <w:b/>
      <w:sz w:val="28"/>
      <w:szCs w:val="20"/>
      <w:lang w:val="x-none" w:eastAsia="x-none"/>
    </w:rPr>
  </w:style>
  <w:style w:type="paragraph" w:styleId="2">
    <w:name w:val="heading 2"/>
    <w:basedOn w:val="a"/>
    <w:next w:val="a"/>
    <w:link w:val="20"/>
    <w:uiPriority w:val="99"/>
    <w:qFormat/>
    <w:rsid w:val="00704ABB"/>
    <w:pPr>
      <w:keepNext/>
      <w:outlineLvl w:val="1"/>
    </w:pPr>
    <w:rPr>
      <w:b/>
      <w:szCs w:val="20"/>
      <w:lang w:val="x-none" w:eastAsia="x-none"/>
    </w:rPr>
  </w:style>
  <w:style w:type="paragraph" w:styleId="3">
    <w:name w:val="heading 3"/>
    <w:basedOn w:val="a"/>
    <w:next w:val="a"/>
    <w:link w:val="30"/>
    <w:unhideWhenUsed/>
    <w:qFormat/>
    <w:rsid w:val="00267D87"/>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57423"/>
    <w:rPr>
      <w:rFonts w:ascii="Tahoma" w:hAnsi="Tahoma"/>
      <w:sz w:val="16"/>
      <w:szCs w:val="16"/>
      <w:lang w:val="x-none"/>
    </w:rPr>
  </w:style>
  <w:style w:type="character" w:customStyle="1" w:styleId="a4">
    <w:name w:val="Текст выноски Знак"/>
    <w:link w:val="a3"/>
    <w:uiPriority w:val="99"/>
    <w:rsid w:val="00157423"/>
    <w:rPr>
      <w:rFonts w:ascii="Tahoma" w:eastAsia="Times New Roman" w:hAnsi="Tahoma" w:cs="Tahoma"/>
      <w:sz w:val="16"/>
      <w:szCs w:val="16"/>
      <w:lang w:eastAsia="ru-RU"/>
    </w:rPr>
  </w:style>
  <w:style w:type="paragraph" w:styleId="a5">
    <w:name w:val="caption"/>
    <w:basedOn w:val="a"/>
    <w:qFormat/>
    <w:rsid w:val="00267B8D"/>
    <w:pPr>
      <w:jc w:val="center"/>
    </w:pPr>
    <w:rPr>
      <w:b/>
      <w:sz w:val="32"/>
      <w:szCs w:val="20"/>
    </w:rPr>
  </w:style>
  <w:style w:type="character" w:customStyle="1" w:styleId="10">
    <w:name w:val="Заголовок 1 Знак"/>
    <w:link w:val="1"/>
    <w:rsid w:val="00704ABB"/>
    <w:rPr>
      <w:rFonts w:ascii="Times New Roman" w:eastAsia="Times New Roman" w:hAnsi="Times New Roman"/>
      <w:b/>
      <w:sz w:val="28"/>
    </w:rPr>
  </w:style>
  <w:style w:type="character" w:customStyle="1" w:styleId="20">
    <w:name w:val="Заголовок 2 Знак"/>
    <w:link w:val="2"/>
    <w:uiPriority w:val="99"/>
    <w:rsid w:val="00704ABB"/>
    <w:rPr>
      <w:rFonts w:ascii="Times New Roman" w:eastAsia="Times New Roman" w:hAnsi="Times New Roman"/>
      <w:b/>
      <w:sz w:val="24"/>
    </w:rPr>
  </w:style>
  <w:style w:type="character" w:customStyle="1" w:styleId="FontStyle37">
    <w:name w:val="Font Style37"/>
    <w:rsid w:val="00BE48B8"/>
    <w:rPr>
      <w:rFonts w:ascii="Times New Roman" w:eastAsia="Times New Roman" w:hAnsi="Times New Roman" w:cs="Times New Roman"/>
      <w:sz w:val="26"/>
      <w:szCs w:val="26"/>
    </w:rPr>
  </w:style>
  <w:style w:type="character" w:customStyle="1" w:styleId="30">
    <w:name w:val="Заголовок 3 Знак"/>
    <w:link w:val="3"/>
    <w:rsid w:val="00267D87"/>
    <w:rPr>
      <w:rFonts w:ascii="Cambria" w:eastAsia="Times New Roman" w:hAnsi="Cambria" w:cs="Times New Roman"/>
      <w:b/>
      <w:bCs/>
      <w:sz w:val="26"/>
      <w:szCs w:val="26"/>
    </w:rPr>
  </w:style>
  <w:style w:type="character" w:customStyle="1" w:styleId="a6">
    <w:name w:val="Цветовое выделение для Текст"/>
    <w:rsid w:val="00942599"/>
    <w:rPr>
      <w:sz w:val="24"/>
    </w:rPr>
  </w:style>
  <w:style w:type="paragraph" w:customStyle="1" w:styleId="Standard">
    <w:name w:val="Standard"/>
    <w:rsid w:val="00A905B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StrongEmphasis">
    <w:name w:val="Strong Emphasis"/>
    <w:rsid w:val="00A905B6"/>
    <w:rPr>
      <w:b/>
      <w:bCs/>
    </w:rPr>
  </w:style>
  <w:style w:type="numbering" w:customStyle="1" w:styleId="11">
    <w:name w:val="Нет списка1"/>
    <w:next w:val="a2"/>
    <w:semiHidden/>
    <w:rsid w:val="00AF1F07"/>
  </w:style>
  <w:style w:type="table" w:styleId="a7">
    <w:name w:val="Table Grid"/>
    <w:basedOn w:val="a1"/>
    <w:rsid w:val="00AF1F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F1F07"/>
    <w:pPr>
      <w:widowControl w:val="0"/>
      <w:tabs>
        <w:tab w:val="left" w:pos="1196"/>
        <w:tab w:val="center" w:pos="4153"/>
        <w:tab w:val="right" w:pos="8306"/>
      </w:tabs>
      <w:ind w:firstLine="709"/>
      <w:jc w:val="both"/>
    </w:pPr>
    <w:rPr>
      <w:sz w:val="20"/>
      <w:szCs w:val="20"/>
      <w:lang w:val="x-none" w:eastAsia="x-none"/>
    </w:rPr>
  </w:style>
  <w:style w:type="character" w:customStyle="1" w:styleId="a9">
    <w:name w:val="Верхний колонтитул Знак"/>
    <w:link w:val="a8"/>
    <w:rsid w:val="00AF1F07"/>
    <w:rPr>
      <w:rFonts w:ascii="Times New Roman" w:eastAsia="Times New Roman" w:hAnsi="Times New Roman"/>
    </w:rPr>
  </w:style>
  <w:style w:type="paragraph" w:styleId="aa">
    <w:name w:val="List Paragraph"/>
    <w:basedOn w:val="a"/>
    <w:uiPriority w:val="34"/>
    <w:qFormat/>
    <w:rsid w:val="00AF1F07"/>
    <w:pPr>
      <w:widowControl w:val="0"/>
      <w:tabs>
        <w:tab w:val="left" w:pos="1196"/>
      </w:tabs>
      <w:spacing w:after="200" w:line="276" w:lineRule="auto"/>
      <w:ind w:left="720" w:firstLine="709"/>
      <w:contextualSpacing/>
      <w:jc w:val="both"/>
    </w:pPr>
    <w:rPr>
      <w:rFonts w:ascii="Calibri" w:hAnsi="Calibri"/>
      <w:sz w:val="22"/>
      <w:szCs w:val="22"/>
    </w:rPr>
  </w:style>
  <w:style w:type="paragraph" w:styleId="ab">
    <w:name w:val="No Spacing"/>
    <w:uiPriority w:val="1"/>
    <w:qFormat/>
    <w:rsid w:val="00AF1F07"/>
    <w:rPr>
      <w:sz w:val="22"/>
      <w:szCs w:val="22"/>
      <w:lang w:eastAsia="en-US"/>
    </w:rPr>
  </w:style>
  <w:style w:type="character" w:customStyle="1" w:styleId="blk">
    <w:name w:val="blk"/>
    <w:rsid w:val="00AF1F07"/>
  </w:style>
  <w:style w:type="paragraph" w:customStyle="1" w:styleId="ConsPlusNormal">
    <w:name w:val="ConsPlusNormal"/>
    <w:link w:val="ConsPlusNormal0"/>
    <w:uiPriority w:val="99"/>
    <w:rsid w:val="00AF1F07"/>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AF1F07"/>
    <w:rPr>
      <w:rFonts w:ascii="Arial" w:eastAsia="Times New Roman" w:hAnsi="Arial" w:cs="Arial"/>
      <w:lang w:val="ru-RU" w:eastAsia="ru-RU" w:bidi="ar-SA"/>
    </w:rPr>
  </w:style>
  <w:style w:type="character" w:customStyle="1" w:styleId="-">
    <w:name w:val="Интернет-ссылка"/>
    <w:uiPriority w:val="99"/>
    <w:semiHidden/>
    <w:rsid w:val="00AF1F07"/>
    <w:rPr>
      <w:color w:val="0000FF"/>
      <w:u w:val="single"/>
    </w:rPr>
  </w:style>
  <w:style w:type="character" w:styleId="ac">
    <w:name w:val="Hyperlink"/>
    <w:rsid w:val="00AF1F07"/>
    <w:rPr>
      <w:color w:val="0066CC"/>
      <w:u w:val="single"/>
    </w:rPr>
  </w:style>
  <w:style w:type="character" w:customStyle="1" w:styleId="21">
    <w:name w:val="Основной текст (2)_"/>
    <w:link w:val="22"/>
    <w:rsid w:val="00AF1F07"/>
    <w:rPr>
      <w:shd w:val="clear" w:color="auto" w:fill="FFFFFF"/>
    </w:rPr>
  </w:style>
  <w:style w:type="paragraph" w:customStyle="1" w:styleId="22">
    <w:name w:val="Основной текст (2)"/>
    <w:basedOn w:val="a"/>
    <w:link w:val="21"/>
    <w:rsid w:val="00AF1F07"/>
    <w:pPr>
      <w:widowControl w:val="0"/>
      <w:shd w:val="clear" w:color="auto" w:fill="FFFFFF"/>
      <w:tabs>
        <w:tab w:val="left" w:pos="1196"/>
      </w:tabs>
      <w:spacing w:before="180" w:line="274" w:lineRule="exact"/>
      <w:ind w:firstLine="709"/>
      <w:jc w:val="both"/>
    </w:pPr>
    <w:rPr>
      <w:rFonts w:ascii="Calibri" w:eastAsia="Calibri" w:hAnsi="Calibri"/>
      <w:sz w:val="20"/>
      <w:szCs w:val="20"/>
      <w:lang w:val="x-none" w:eastAsia="x-none"/>
    </w:rPr>
  </w:style>
  <w:style w:type="character" w:customStyle="1" w:styleId="5">
    <w:name w:val="Основной текст (5)_"/>
    <w:link w:val="50"/>
    <w:rsid w:val="00AF1F07"/>
    <w:rPr>
      <w:b/>
      <w:bCs/>
      <w:shd w:val="clear" w:color="auto" w:fill="FFFFFF"/>
    </w:rPr>
  </w:style>
  <w:style w:type="character" w:customStyle="1" w:styleId="6">
    <w:name w:val="Основной текст (6)_"/>
    <w:link w:val="60"/>
    <w:rsid w:val="00AF1F07"/>
    <w:rPr>
      <w:b/>
      <w:bCs/>
      <w:sz w:val="32"/>
      <w:szCs w:val="32"/>
      <w:shd w:val="clear" w:color="auto" w:fill="FFFFFF"/>
    </w:rPr>
  </w:style>
  <w:style w:type="character" w:customStyle="1" w:styleId="23">
    <w:name w:val="Заголовок №2_"/>
    <w:link w:val="24"/>
    <w:rsid w:val="00AF1F07"/>
    <w:rPr>
      <w:b/>
      <w:bCs/>
      <w:sz w:val="32"/>
      <w:szCs w:val="32"/>
      <w:shd w:val="clear" w:color="auto" w:fill="FFFFFF"/>
    </w:rPr>
  </w:style>
  <w:style w:type="character" w:customStyle="1" w:styleId="21pt">
    <w:name w:val="Основной текст (2) + Интервал 1 pt"/>
    <w:rsid w:val="00AF1F07"/>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AF1F07"/>
    <w:rPr>
      <w:b/>
      <w:bCs/>
      <w:sz w:val="22"/>
      <w:szCs w:val="22"/>
      <w:shd w:val="clear" w:color="auto" w:fill="FFFFFF"/>
    </w:rPr>
  </w:style>
  <w:style w:type="character" w:customStyle="1" w:styleId="8">
    <w:name w:val="Основной текст (8)_"/>
    <w:link w:val="80"/>
    <w:rsid w:val="00AF1F07"/>
    <w:rPr>
      <w:shd w:val="clear" w:color="auto" w:fill="FFFFFF"/>
    </w:rPr>
  </w:style>
  <w:style w:type="character" w:customStyle="1" w:styleId="812pt">
    <w:name w:val="Основной текст (8) + 12 pt"/>
    <w:rsid w:val="00AF1F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F1F07"/>
    <w:rPr>
      <w:b/>
      <w:bCs/>
      <w:sz w:val="22"/>
      <w:szCs w:val="22"/>
      <w:shd w:val="clear" w:color="auto" w:fill="FFFFFF"/>
    </w:rPr>
  </w:style>
  <w:style w:type="character" w:customStyle="1" w:styleId="ad">
    <w:name w:val="Подпись к таблице_"/>
    <w:link w:val="ae"/>
    <w:rsid w:val="00AF1F07"/>
    <w:rPr>
      <w:shd w:val="clear" w:color="auto" w:fill="FFFFFF"/>
    </w:rPr>
  </w:style>
  <w:style w:type="paragraph" w:customStyle="1" w:styleId="50">
    <w:name w:val="Основной текст (5)"/>
    <w:basedOn w:val="a"/>
    <w:link w:val="5"/>
    <w:rsid w:val="00AF1F07"/>
    <w:pPr>
      <w:widowControl w:val="0"/>
      <w:shd w:val="clear" w:color="auto" w:fill="FFFFFF"/>
      <w:tabs>
        <w:tab w:val="left" w:pos="1196"/>
      </w:tabs>
      <w:spacing w:before="180" w:after="180" w:line="274" w:lineRule="exact"/>
      <w:ind w:firstLine="709"/>
      <w:jc w:val="both"/>
    </w:pPr>
    <w:rPr>
      <w:rFonts w:ascii="Calibri" w:eastAsia="Calibri" w:hAnsi="Calibri"/>
      <w:b/>
      <w:bCs/>
      <w:sz w:val="20"/>
      <w:szCs w:val="20"/>
      <w:lang w:val="x-none" w:eastAsia="x-none"/>
    </w:rPr>
  </w:style>
  <w:style w:type="paragraph" w:customStyle="1" w:styleId="60">
    <w:name w:val="Основной текст (6)"/>
    <w:basedOn w:val="a"/>
    <w:link w:val="6"/>
    <w:rsid w:val="00AF1F07"/>
    <w:pPr>
      <w:widowControl w:val="0"/>
      <w:shd w:val="clear" w:color="auto" w:fill="FFFFFF"/>
      <w:tabs>
        <w:tab w:val="left" w:pos="1196"/>
      </w:tabs>
      <w:spacing w:before="300" w:line="365" w:lineRule="exact"/>
      <w:ind w:firstLine="709"/>
      <w:jc w:val="center"/>
    </w:pPr>
    <w:rPr>
      <w:rFonts w:ascii="Calibri" w:eastAsia="Calibri" w:hAnsi="Calibri"/>
      <w:b/>
      <w:bCs/>
      <w:sz w:val="32"/>
      <w:szCs w:val="32"/>
      <w:lang w:val="x-none" w:eastAsia="x-none"/>
    </w:rPr>
  </w:style>
  <w:style w:type="paragraph" w:customStyle="1" w:styleId="24">
    <w:name w:val="Заголовок №2"/>
    <w:basedOn w:val="a"/>
    <w:link w:val="23"/>
    <w:rsid w:val="00AF1F07"/>
    <w:pPr>
      <w:widowControl w:val="0"/>
      <w:shd w:val="clear" w:color="auto" w:fill="FFFFFF"/>
      <w:tabs>
        <w:tab w:val="left" w:pos="1196"/>
      </w:tabs>
      <w:spacing w:before="300" w:after="300" w:line="0" w:lineRule="atLeast"/>
      <w:ind w:firstLine="709"/>
      <w:jc w:val="both"/>
      <w:outlineLvl w:val="1"/>
    </w:pPr>
    <w:rPr>
      <w:rFonts w:ascii="Calibri" w:eastAsia="Calibri" w:hAnsi="Calibri"/>
      <w:b/>
      <w:bCs/>
      <w:sz w:val="32"/>
      <w:szCs w:val="32"/>
      <w:lang w:val="x-none" w:eastAsia="x-none"/>
    </w:rPr>
  </w:style>
  <w:style w:type="paragraph" w:customStyle="1" w:styleId="70">
    <w:name w:val="Основной текст (7)"/>
    <w:basedOn w:val="a"/>
    <w:link w:val="7"/>
    <w:rsid w:val="00AF1F07"/>
    <w:pPr>
      <w:widowControl w:val="0"/>
      <w:shd w:val="clear" w:color="auto" w:fill="FFFFFF"/>
      <w:tabs>
        <w:tab w:val="left" w:pos="1196"/>
      </w:tabs>
      <w:spacing w:before="240" w:after="60" w:line="0" w:lineRule="atLeast"/>
      <w:ind w:firstLine="709"/>
      <w:jc w:val="center"/>
    </w:pPr>
    <w:rPr>
      <w:rFonts w:ascii="Calibri" w:eastAsia="Calibri" w:hAnsi="Calibri"/>
      <w:b/>
      <w:bCs/>
      <w:sz w:val="22"/>
      <w:szCs w:val="22"/>
      <w:lang w:val="x-none" w:eastAsia="x-none"/>
    </w:rPr>
  </w:style>
  <w:style w:type="paragraph" w:customStyle="1" w:styleId="80">
    <w:name w:val="Основной текст (8)"/>
    <w:basedOn w:val="a"/>
    <w:link w:val="8"/>
    <w:rsid w:val="00AF1F07"/>
    <w:pPr>
      <w:widowControl w:val="0"/>
      <w:shd w:val="clear" w:color="auto" w:fill="FFFFFF"/>
      <w:tabs>
        <w:tab w:val="left" w:pos="1196"/>
      </w:tabs>
      <w:spacing w:before="60" w:line="250" w:lineRule="exact"/>
      <w:ind w:firstLine="709"/>
      <w:jc w:val="both"/>
    </w:pPr>
    <w:rPr>
      <w:rFonts w:ascii="Calibri" w:eastAsia="Calibri" w:hAnsi="Calibri"/>
      <w:sz w:val="20"/>
      <w:szCs w:val="20"/>
      <w:lang w:val="x-none" w:eastAsia="x-none"/>
    </w:rPr>
  </w:style>
  <w:style w:type="paragraph" w:customStyle="1" w:styleId="26">
    <w:name w:val="Подпись к таблице (2)"/>
    <w:basedOn w:val="a"/>
    <w:link w:val="25"/>
    <w:rsid w:val="00AF1F07"/>
    <w:pPr>
      <w:widowControl w:val="0"/>
      <w:shd w:val="clear" w:color="auto" w:fill="FFFFFF"/>
      <w:tabs>
        <w:tab w:val="left" w:pos="1196"/>
      </w:tabs>
      <w:spacing w:after="60" w:line="0" w:lineRule="atLeast"/>
      <w:ind w:firstLine="709"/>
      <w:jc w:val="both"/>
    </w:pPr>
    <w:rPr>
      <w:rFonts w:ascii="Calibri" w:eastAsia="Calibri" w:hAnsi="Calibri"/>
      <w:b/>
      <w:bCs/>
      <w:sz w:val="22"/>
      <w:szCs w:val="22"/>
      <w:lang w:val="x-none" w:eastAsia="x-none"/>
    </w:rPr>
  </w:style>
  <w:style w:type="paragraph" w:customStyle="1" w:styleId="ae">
    <w:name w:val="Подпись к таблице"/>
    <w:basedOn w:val="a"/>
    <w:link w:val="ad"/>
    <w:rsid w:val="00AF1F07"/>
    <w:pPr>
      <w:widowControl w:val="0"/>
      <w:shd w:val="clear" w:color="auto" w:fill="FFFFFF"/>
      <w:tabs>
        <w:tab w:val="left" w:pos="1196"/>
      </w:tabs>
      <w:spacing w:before="60" w:line="0" w:lineRule="atLeast"/>
      <w:ind w:firstLine="709"/>
      <w:jc w:val="both"/>
    </w:pPr>
    <w:rPr>
      <w:rFonts w:ascii="Calibri" w:eastAsia="Calibri" w:hAnsi="Calibri"/>
      <w:sz w:val="20"/>
      <w:szCs w:val="20"/>
      <w:lang w:val="x-none" w:eastAsia="x-none"/>
    </w:rPr>
  </w:style>
  <w:style w:type="paragraph" w:customStyle="1" w:styleId="FORMATTEXT">
    <w:name w:val=".FORMATTEXT"/>
    <w:uiPriority w:val="99"/>
    <w:rsid w:val="00AF1F07"/>
    <w:pPr>
      <w:widowControl w:val="0"/>
      <w:autoSpaceDE w:val="0"/>
      <w:autoSpaceDN w:val="0"/>
      <w:adjustRightInd w:val="0"/>
    </w:pPr>
    <w:rPr>
      <w:rFonts w:ascii="Arial" w:eastAsia="Times New Roman" w:hAnsi="Arial" w:cs="Arial"/>
    </w:rPr>
  </w:style>
  <w:style w:type="paragraph" w:styleId="af">
    <w:name w:val="footer"/>
    <w:basedOn w:val="a"/>
    <w:link w:val="af0"/>
    <w:rsid w:val="00AF1F07"/>
    <w:pPr>
      <w:widowControl w:val="0"/>
      <w:tabs>
        <w:tab w:val="center" w:pos="4677"/>
        <w:tab w:val="right" w:pos="9355"/>
      </w:tabs>
      <w:ind w:firstLine="709"/>
      <w:jc w:val="both"/>
    </w:pPr>
    <w:rPr>
      <w:sz w:val="28"/>
      <w:szCs w:val="28"/>
      <w:lang w:val="x-none" w:eastAsia="x-none"/>
    </w:rPr>
  </w:style>
  <w:style w:type="character" w:customStyle="1" w:styleId="af0">
    <w:name w:val="Нижний колонтитул Знак"/>
    <w:link w:val="af"/>
    <w:rsid w:val="00AF1F07"/>
    <w:rPr>
      <w:rFonts w:ascii="Times New Roman" w:eastAsia="Times New Roman" w:hAnsi="Times New Roman"/>
      <w:sz w:val="28"/>
      <w:szCs w:val="28"/>
    </w:rPr>
  </w:style>
  <w:style w:type="numbering" w:customStyle="1" w:styleId="110">
    <w:name w:val="Нет списка11"/>
    <w:next w:val="a2"/>
    <w:uiPriority w:val="99"/>
    <w:semiHidden/>
    <w:unhideWhenUsed/>
    <w:rsid w:val="00AF1F07"/>
  </w:style>
  <w:style w:type="character" w:customStyle="1" w:styleId="WW8Num1z0">
    <w:name w:val="WW8Num1z0"/>
    <w:rsid w:val="00AF1F07"/>
  </w:style>
  <w:style w:type="character" w:customStyle="1" w:styleId="WW8Num2z0">
    <w:name w:val="WW8Num2z0"/>
    <w:rsid w:val="00AF1F07"/>
  </w:style>
  <w:style w:type="character" w:customStyle="1" w:styleId="WW8Num2z1">
    <w:name w:val="WW8Num2z1"/>
    <w:rsid w:val="00AF1F07"/>
  </w:style>
  <w:style w:type="character" w:customStyle="1" w:styleId="WW8Num2z2">
    <w:name w:val="WW8Num2z2"/>
    <w:rsid w:val="00AF1F07"/>
  </w:style>
  <w:style w:type="character" w:customStyle="1" w:styleId="WW8Num2z3">
    <w:name w:val="WW8Num2z3"/>
    <w:rsid w:val="00AF1F07"/>
  </w:style>
  <w:style w:type="character" w:customStyle="1" w:styleId="WW8Num2z4">
    <w:name w:val="WW8Num2z4"/>
    <w:rsid w:val="00AF1F07"/>
  </w:style>
  <w:style w:type="character" w:customStyle="1" w:styleId="WW8Num2z5">
    <w:name w:val="WW8Num2z5"/>
    <w:rsid w:val="00AF1F07"/>
  </w:style>
  <w:style w:type="character" w:customStyle="1" w:styleId="WW8Num2z6">
    <w:name w:val="WW8Num2z6"/>
    <w:rsid w:val="00AF1F07"/>
  </w:style>
  <w:style w:type="character" w:customStyle="1" w:styleId="WW8Num2z7">
    <w:name w:val="WW8Num2z7"/>
    <w:rsid w:val="00AF1F07"/>
  </w:style>
  <w:style w:type="character" w:customStyle="1" w:styleId="WW8Num2z8">
    <w:name w:val="WW8Num2z8"/>
    <w:rsid w:val="00AF1F07"/>
  </w:style>
  <w:style w:type="character" w:customStyle="1" w:styleId="WW8Num3z0">
    <w:name w:val="WW8Num3z0"/>
    <w:rsid w:val="00AF1F07"/>
    <w:rPr>
      <w:rFonts w:ascii="Times New Roman" w:hAnsi="Times New Roman" w:cs="Times New Roman"/>
      <w:sz w:val="28"/>
      <w:szCs w:val="28"/>
    </w:rPr>
  </w:style>
  <w:style w:type="character" w:customStyle="1" w:styleId="WW8Num4z0">
    <w:name w:val="WW8Num4z0"/>
    <w:rsid w:val="00AF1F07"/>
    <w:rPr>
      <w:rFonts w:hint="default"/>
    </w:rPr>
  </w:style>
  <w:style w:type="character" w:customStyle="1" w:styleId="12">
    <w:name w:val="Основной шрифт абзаца1"/>
    <w:rsid w:val="00AF1F07"/>
  </w:style>
  <w:style w:type="character" w:customStyle="1" w:styleId="WW8Num1z1">
    <w:name w:val="WW8Num1z1"/>
    <w:rsid w:val="00AF1F07"/>
  </w:style>
  <w:style w:type="character" w:customStyle="1" w:styleId="WW8Num1z2">
    <w:name w:val="WW8Num1z2"/>
    <w:rsid w:val="00AF1F07"/>
  </w:style>
  <w:style w:type="character" w:customStyle="1" w:styleId="WW8Num1z3">
    <w:name w:val="WW8Num1z3"/>
    <w:rsid w:val="00AF1F07"/>
  </w:style>
  <w:style w:type="character" w:customStyle="1" w:styleId="WW8Num1z4">
    <w:name w:val="WW8Num1z4"/>
    <w:rsid w:val="00AF1F07"/>
  </w:style>
  <w:style w:type="character" w:customStyle="1" w:styleId="WW8Num1z5">
    <w:name w:val="WW8Num1z5"/>
    <w:rsid w:val="00AF1F07"/>
  </w:style>
  <w:style w:type="character" w:customStyle="1" w:styleId="WW8Num1z6">
    <w:name w:val="WW8Num1z6"/>
    <w:rsid w:val="00AF1F07"/>
  </w:style>
  <w:style w:type="character" w:customStyle="1" w:styleId="WW8Num1z7">
    <w:name w:val="WW8Num1z7"/>
    <w:rsid w:val="00AF1F07"/>
  </w:style>
  <w:style w:type="character" w:customStyle="1" w:styleId="WW8Num1z8">
    <w:name w:val="WW8Num1z8"/>
    <w:rsid w:val="00AF1F07"/>
  </w:style>
  <w:style w:type="character" w:customStyle="1" w:styleId="WW8Num3z1">
    <w:name w:val="WW8Num3z1"/>
    <w:rsid w:val="00AF1F07"/>
  </w:style>
  <w:style w:type="character" w:customStyle="1" w:styleId="WW8Num3z2">
    <w:name w:val="WW8Num3z2"/>
    <w:rsid w:val="00AF1F07"/>
  </w:style>
  <w:style w:type="character" w:customStyle="1" w:styleId="WW8Num3z3">
    <w:name w:val="WW8Num3z3"/>
    <w:rsid w:val="00AF1F07"/>
  </w:style>
  <w:style w:type="character" w:customStyle="1" w:styleId="WW8Num3z4">
    <w:name w:val="WW8Num3z4"/>
    <w:rsid w:val="00AF1F07"/>
  </w:style>
  <w:style w:type="character" w:customStyle="1" w:styleId="WW8Num3z5">
    <w:name w:val="WW8Num3z5"/>
    <w:rsid w:val="00AF1F07"/>
  </w:style>
  <w:style w:type="character" w:customStyle="1" w:styleId="WW8Num3z6">
    <w:name w:val="WW8Num3z6"/>
    <w:rsid w:val="00AF1F07"/>
  </w:style>
  <w:style w:type="character" w:customStyle="1" w:styleId="WW8Num3z7">
    <w:name w:val="WW8Num3z7"/>
    <w:rsid w:val="00AF1F07"/>
  </w:style>
  <w:style w:type="character" w:customStyle="1" w:styleId="WW8Num3z8">
    <w:name w:val="WW8Num3z8"/>
    <w:rsid w:val="00AF1F07"/>
  </w:style>
  <w:style w:type="character" w:customStyle="1" w:styleId="af1">
    <w:name w:val="Символ нумерации"/>
    <w:rsid w:val="00AF1F07"/>
  </w:style>
  <w:style w:type="character" w:customStyle="1" w:styleId="af2">
    <w:name w:val="Маркеры списка"/>
    <w:rsid w:val="00AF1F07"/>
    <w:rPr>
      <w:rFonts w:ascii="OpenSymbol" w:eastAsia="OpenSymbol" w:hAnsi="OpenSymbol" w:cs="OpenSymbol"/>
    </w:rPr>
  </w:style>
  <w:style w:type="character" w:customStyle="1" w:styleId="RTFNum21">
    <w:name w:val="RTF_Num 2 1"/>
    <w:rsid w:val="00AF1F07"/>
    <w:rPr>
      <w:rFonts w:ascii="Symbol" w:eastAsia="Symbol" w:hAnsi="Symbol" w:cs="Symbol"/>
    </w:rPr>
  </w:style>
  <w:style w:type="paragraph" w:styleId="af3">
    <w:name w:val="Title"/>
    <w:basedOn w:val="a"/>
    <w:next w:val="af4"/>
    <w:rsid w:val="00AF1F07"/>
    <w:pPr>
      <w:keepNext/>
      <w:widowControl w:val="0"/>
      <w:suppressAutoHyphens/>
      <w:autoSpaceDE w:val="0"/>
      <w:spacing w:before="240" w:after="120"/>
    </w:pPr>
    <w:rPr>
      <w:rFonts w:ascii="Arial" w:eastAsia="Lucida Sans Unicode" w:hAnsi="Arial" w:cs="Mangal"/>
      <w:sz w:val="28"/>
      <w:szCs w:val="28"/>
      <w:lang w:bidi="ru-RU"/>
    </w:rPr>
  </w:style>
  <w:style w:type="paragraph" w:styleId="af4">
    <w:name w:val="Body Text"/>
    <w:basedOn w:val="a"/>
    <w:link w:val="af5"/>
    <w:rsid w:val="00AF1F07"/>
    <w:pPr>
      <w:widowControl w:val="0"/>
      <w:suppressAutoHyphens/>
      <w:autoSpaceDE w:val="0"/>
      <w:spacing w:after="120"/>
    </w:pPr>
    <w:rPr>
      <w:rFonts w:ascii="Arial" w:eastAsia="Arial" w:hAnsi="Arial" w:cs="Arial"/>
      <w:lang w:val="x-none" w:eastAsia="x-none" w:bidi="ru-RU"/>
    </w:rPr>
  </w:style>
  <w:style w:type="character" w:customStyle="1" w:styleId="af5">
    <w:name w:val="Основной текст Знак"/>
    <w:link w:val="af4"/>
    <w:rsid w:val="00AF1F07"/>
    <w:rPr>
      <w:rFonts w:ascii="Arial" w:eastAsia="Arial" w:hAnsi="Arial" w:cs="Arial"/>
      <w:sz w:val="24"/>
      <w:szCs w:val="24"/>
      <w:lang w:bidi="ru-RU"/>
    </w:rPr>
  </w:style>
  <w:style w:type="paragraph" w:styleId="af6">
    <w:name w:val="List"/>
    <w:basedOn w:val="af4"/>
    <w:rsid w:val="00AF1F07"/>
    <w:rPr>
      <w:rFonts w:cs="Mangal"/>
    </w:rPr>
  </w:style>
  <w:style w:type="paragraph" w:customStyle="1" w:styleId="27">
    <w:name w:val="Название2"/>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28">
    <w:name w:val="Указатель2"/>
    <w:basedOn w:val="a"/>
    <w:rsid w:val="00AF1F07"/>
    <w:pPr>
      <w:widowControl w:val="0"/>
      <w:suppressLineNumbers/>
      <w:suppressAutoHyphens/>
      <w:autoSpaceDE w:val="0"/>
    </w:pPr>
    <w:rPr>
      <w:rFonts w:ascii="Arial" w:eastAsia="Arial" w:hAnsi="Arial" w:cs="Mangal"/>
      <w:lang w:bidi="ru-RU"/>
    </w:rPr>
  </w:style>
  <w:style w:type="paragraph" w:customStyle="1" w:styleId="13">
    <w:name w:val="Название1"/>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14">
    <w:name w:val="Указатель1"/>
    <w:basedOn w:val="a"/>
    <w:rsid w:val="00AF1F07"/>
    <w:pPr>
      <w:widowControl w:val="0"/>
      <w:suppressLineNumbers/>
      <w:suppressAutoHyphens/>
      <w:autoSpaceDE w:val="0"/>
    </w:pPr>
    <w:rPr>
      <w:rFonts w:ascii="Arial" w:eastAsia="Arial" w:hAnsi="Arial" w:cs="Mangal"/>
      <w:lang w:bidi="ru-RU"/>
    </w:rPr>
  </w:style>
  <w:style w:type="paragraph" w:customStyle="1" w:styleId="af7">
    <w:name w:val="Содержимое таблицы"/>
    <w:basedOn w:val="a"/>
    <w:rsid w:val="00AF1F07"/>
    <w:pPr>
      <w:widowControl w:val="0"/>
      <w:suppressLineNumbers/>
      <w:suppressAutoHyphens/>
      <w:autoSpaceDE w:val="0"/>
    </w:pPr>
    <w:rPr>
      <w:rFonts w:ascii="Arial" w:eastAsia="Arial" w:hAnsi="Arial" w:cs="Arial"/>
      <w:lang w:bidi="ru-RU"/>
    </w:rPr>
  </w:style>
  <w:style w:type="paragraph" w:customStyle="1" w:styleId="af8">
    <w:name w:val="Заголовок таблицы"/>
    <w:basedOn w:val="af7"/>
    <w:rsid w:val="00AF1F07"/>
    <w:pPr>
      <w:jc w:val="center"/>
    </w:pPr>
    <w:rPr>
      <w:b/>
      <w:bCs/>
    </w:rPr>
  </w:style>
  <w:style w:type="paragraph" w:customStyle="1" w:styleId="af9">
    <w:name w:val="Прижатый влево"/>
    <w:basedOn w:val="a"/>
    <w:next w:val="a"/>
    <w:rsid w:val="00AF1F07"/>
    <w:pPr>
      <w:autoSpaceDE w:val="0"/>
    </w:pPr>
    <w:rPr>
      <w:rFonts w:ascii="Arial" w:hAnsi="Arial" w:cs="Arial"/>
      <w:lang w:eastAsia="ar-SA"/>
    </w:rPr>
  </w:style>
  <w:style w:type="character" w:customStyle="1" w:styleId="afa">
    <w:name w:val="Сравнение редакций. Добавленный фрагмент"/>
    <w:uiPriority w:val="99"/>
    <w:rsid w:val="00AF1F07"/>
    <w:rPr>
      <w:color w:val="000000"/>
      <w:shd w:val="clear" w:color="auto" w:fill="C1D7FF"/>
    </w:rPr>
  </w:style>
  <w:style w:type="character" w:customStyle="1" w:styleId="afb">
    <w:name w:val="Гипертекстовая ссылка"/>
    <w:uiPriority w:val="99"/>
    <w:rsid w:val="00AF1F07"/>
    <w:rPr>
      <w:color w:val="106BBE"/>
    </w:rPr>
  </w:style>
  <w:style w:type="paragraph" w:customStyle="1" w:styleId="afc">
    <w:name w:val="Áàçîâûé"/>
    <w:rsid w:val="00780224"/>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Default">
    <w:name w:val="Default"/>
    <w:rsid w:val="00780224"/>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780224"/>
    <w:pPr>
      <w:widowControl w:val="0"/>
      <w:autoSpaceDE w:val="0"/>
      <w:autoSpaceDN w:val="0"/>
    </w:pPr>
    <w:rPr>
      <w:rFonts w:eastAsia="Times New Roman" w:cs="Calibri"/>
      <w:b/>
      <w:sz w:val="22"/>
    </w:rPr>
  </w:style>
  <w:style w:type="character" w:customStyle="1" w:styleId="111">
    <w:name w:val="Основной текст (11)_"/>
    <w:link w:val="112"/>
    <w:rsid w:val="00780224"/>
    <w:rPr>
      <w:spacing w:val="5"/>
      <w:sz w:val="17"/>
      <w:szCs w:val="17"/>
      <w:shd w:val="clear" w:color="auto" w:fill="FFFFFF"/>
    </w:rPr>
  </w:style>
  <w:style w:type="paragraph" w:customStyle="1" w:styleId="112">
    <w:name w:val="Основной текст (11)"/>
    <w:basedOn w:val="a"/>
    <w:link w:val="111"/>
    <w:rsid w:val="00780224"/>
    <w:pPr>
      <w:widowControl w:val="0"/>
      <w:shd w:val="clear" w:color="auto" w:fill="FFFFFF"/>
      <w:spacing w:before="1080" w:after="240" w:line="0" w:lineRule="atLeast"/>
      <w:jc w:val="both"/>
    </w:pPr>
    <w:rPr>
      <w:rFonts w:ascii="Calibri" w:eastAsia="Calibri" w:hAnsi="Calibri"/>
      <w:spacing w:val="5"/>
      <w:sz w:val="17"/>
      <w:szCs w:val="17"/>
      <w:lang w:val="x-none" w:eastAsia="x-none"/>
    </w:rPr>
  </w:style>
  <w:style w:type="paragraph" w:customStyle="1" w:styleId="msonormalcxsplast">
    <w:name w:val="msonormalcxsplast"/>
    <w:basedOn w:val="a"/>
    <w:rsid w:val="007802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5908">
      <w:bodyDiv w:val="1"/>
      <w:marLeft w:val="0"/>
      <w:marRight w:val="0"/>
      <w:marTop w:val="0"/>
      <w:marBottom w:val="0"/>
      <w:divBdr>
        <w:top w:val="none" w:sz="0" w:space="0" w:color="auto"/>
        <w:left w:val="none" w:sz="0" w:space="0" w:color="auto"/>
        <w:bottom w:val="none" w:sz="0" w:space="0" w:color="auto"/>
        <w:right w:val="none" w:sz="0" w:space="0" w:color="auto"/>
      </w:divBdr>
    </w:div>
    <w:div w:id="531578777">
      <w:bodyDiv w:val="1"/>
      <w:marLeft w:val="0"/>
      <w:marRight w:val="0"/>
      <w:marTop w:val="0"/>
      <w:marBottom w:val="0"/>
      <w:divBdr>
        <w:top w:val="none" w:sz="0" w:space="0" w:color="auto"/>
        <w:left w:val="none" w:sz="0" w:space="0" w:color="auto"/>
        <w:bottom w:val="none" w:sz="0" w:space="0" w:color="auto"/>
        <w:right w:val="none" w:sz="0" w:space="0" w:color="auto"/>
      </w:divBdr>
    </w:div>
    <w:div w:id="817646025">
      <w:bodyDiv w:val="1"/>
      <w:marLeft w:val="0"/>
      <w:marRight w:val="0"/>
      <w:marTop w:val="0"/>
      <w:marBottom w:val="0"/>
      <w:divBdr>
        <w:top w:val="none" w:sz="0" w:space="0" w:color="auto"/>
        <w:left w:val="none" w:sz="0" w:space="0" w:color="auto"/>
        <w:bottom w:val="none" w:sz="0" w:space="0" w:color="auto"/>
        <w:right w:val="none" w:sz="0" w:space="0" w:color="auto"/>
      </w:divBdr>
    </w:div>
    <w:div w:id="13593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7551</Words>
  <Characters>43047</Characters>
  <Application>Microsoft Office Word</Application>
  <DocSecurity>0</DocSecurity>
  <Lines>358</Lines>
  <Paragraphs>100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5. Настоящее постановление обнародовать «__» ___ 2022 г. в специально выделенных</vt:lpstr>
      <vt:lpstr>        1. Общие положения</vt:lpstr>
      <vt:lpstr>        2. Порядок проведения отбора получателей субсидии</vt:lpstr>
      <vt:lpstr>        для предоставления субсидий</vt:lpstr>
      <vt:lpstr>        3. Условия и порядок предоставления субсидий</vt:lpstr>
      <vt:lpstr>        4. Требования к отчетности</vt:lpstr>
      <vt:lpstr>        5. Порядок осуществления контроля (мониторинга) </vt:lpstr>
      <vt:lpstr>        за соблюдением условий, цели и порядка предоставления субсидий</vt:lpstr>
      <vt:lpstr>        и ответственность за их нарушение</vt:lpstr>
      <vt:lpstr/>
      <vt:lpstr>II. Критерии оценки заявки</vt:lpstr>
    </vt:vector>
  </TitlesOfParts>
  <LinksUpToDate>false</LinksUpToDate>
  <CharactersWithSpaces>50498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2022-05-12T10:53:00Z</dcterms:created>
  <dcterms:modified xsi:type="dcterms:W3CDTF">2022-09-22T09:23:00Z</dcterms:modified>
</cp:coreProperties>
</file>